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5F" w:rsidRDefault="00085C5F" w:rsidP="00174B3D">
      <w:pPr>
        <w:pStyle w:val="Heading6"/>
        <w:tabs>
          <w:tab w:val="left" w:pos="0"/>
          <w:tab w:val="left" w:pos="3240"/>
          <w:tab w:val="left" w:pos="3420"/>
          <w:tab w:val="left" w:pos="3600"/>
        </w:tabs>
        <w:ind w:left="0" w:firstLine="0"/>
        <w:rPr>
          <w:rFonts w:cs="Verdana"/>
          <w:b/>
          <w:bCs/>
          <w:sz w:val="20"/>
          <w:szCs w:val="20"/>
        </w:rPr>
      </w:pPr>
    </w:p>
    <w:p w:rsidR="00456C5F" w:rsidRDefault="007F7A23" w:rsidP="00456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</w:t>
      </w:r>
    </w:p>
    <w:p w:rsidR="00456C5F" w:rsidRDefault="00EC25B1" w:rsidP="00456C5F">
      <w:pPr>
        <w:rPr>
          <w:rFonts w:cs="Verdana"/>
          <w:b/>
          <w:bCs/>
          <w:sz w:val="16"/>
          <w:szCs w:val="16"/>
        </w:rPr>
      </w:pPr>
      <w:r>
        <w:rPr>
          <w:rFonts w:cs="Verdana"/>
          <w:b/>
          <w:bCs/>
          <w:sz w:val="20"/>
          <w:szCs w:val="20"/>
        </w:rPr>
        <w:t>M.SURENDAR REDDY</w:t>
      </w:r>
      <w:r w:rsidR="00456C5F">
        <w:rPr>
          <w:rFonts w:cs="Verdana"/>
          <w:b/>
          <w:bCs/>
          <w:sz w:val="16"/>
          <w:szCs w:val="16"/>
        </w:rPr>
        <w:t xml:space="preserve">   </w:t>
      </w:r>
    </w:p>
    <w:p w:rsidR="00085C5F" w:rsidRPr="00456C5F" w:rsidRDefault="007F7A23" w:rsidP="00456C5F">
      <w:pPr>
        <w:rPr>
          <w:rFonts w:cs="Verdana"/>
          <w:b/>
          <w:bCs/>
          <w:sz w:val="20"/>
          <w:szCs w:val="20"/>
        </w:rPr>
      </w:pPr>
      <w:proofErr w:type="spellStart"/>
      <w:proofErr w:type="gramStart"/>
      <w:r>
        <w:rPr>
          <w:rFonts w:cs="Verdana"/>
          <w:b/>
          <w:bCs/>
          <w:sz w:val="16"/>
          <w:szCs w:val="16"/>
        </w:rPr>
        <w:t>B.Tech</w:t>
      </w:r>
      <w:proofErr w:type="spellEnd"/>
      <w:r>
        <w:rPr>
          <w:rFonts w:cs="Verdana"/>
          <w:b/>
          <w:bCs/>
          <w:sz w:val="16"/>
          <w:szCs w:val="16"/>
        </w:rPr>
        <w:t>(</w:t>
      </w:r>
      <w:proofErr w:type="gramEnd"/>
      <w:r>
        <w:rPr>
          <w:rFonts w:cs="Verdana"/>
          <w:b/>
          <w:bCs/>
          <w:sz w:val="16"/>
          <w:szCs w:val="16"/>
        </w:rPr>
        <w:t>CSE),</w:t>
      </w:r>
      <w:proofErr w:type="spellStart"/>
      <w:r>
        <w:rPr>
          <w:rFonts w:cs="Verdana"/>
          <w:b/>
          <w:bCs/>
          <w:sz w:val="16"/>
          <w:szCs w:val="16"/>
        </w:rPr>
        <w:t>M.Tech</w:t>
      </w:r>
      <w:proofErr w:type="spellEnd"/>
      <w:r>
        <w:rPr>
          <w:rFonts w:cs="Verdana"/>
          <w:b/>
          <w:bCs/>
          <w:sz w:val="16"/>
          <w:szCs w:val="16"/>
        </w:rPr>
        <w:t>(CSE)</w:t>
      </w:r>
      <w:r w:rsidR="00456C5F">
        <w:rPr>
          <w:rFonts w:cs="Verdana"/>
          <w:b/>
          <w:bCs/>
          <w:sz w:val="16"/>
          <w:szCs w:val="16"/>
        </w:rPr>
        <w:t xml:space="preserve">                 </w:t>
      </w:r>
    </w:p>
    <w:p w:rsidR="00085C5F" w:rsidRDefault="007F7A23">
      <w:pPr>
        <w:pStyle w:val="Heading6"/>
        <w:tabs>
          <w:tab w:val="left" w:pos="0"/>
          <w:tab w:val="left" w:pos="3240"/>
          <w:tab w:val="left" w:pos="3420"/>
          <w:tab w:val="left" w:pos="3600"/>
        </w:tabs>
        <w:rPr>
          <w:rFonts w:cs="Verdana"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 xml:space="preserve">Mobile: </w:t>
      </w:r>
      <w:r w:rsidR="00EC25B1">
        <w:rPr>
          <w:rFonts w:cs="Verdana"/>
          <w:b/>
          <w:bCs/>
          <w:sz w:val="18"/>
          <w:szCs w:val="18"/>
        </w:rPr>
        <w:t>6303373262</w:t>
      </w:r>
    </w:p>
    <w:p w:rsidR="0070275D" w:rsidRDefault="007F7A23">
      <w:pPr>
        <w:rPr>
          <w:rFonts w:cs="Verdana"/>
          <w:b/>
          <w:sz w:val="18"/>
          <w:szCs w:val="18"/>
        </w:rPr>
      </w:pPr>
      <w:r>
        <w:rPr>
          <w:rFonts w:cs="Verdana"/>
          <w:sz w:val="18"/>
          <w:szCs w:val="18"/>
        </w:rPr>
        <w:t xml:space="preserve">E-mail: </w:t>
      </w:r>
      <w:r w:rsidR="00EC25B1" w:rsidRPr="00EC25B1">
        <w:rPr>
          <w:rFonts w:cs="Verdana"/>
          <w:b/>
          <w:sz w:val="18"/>
          <w:szCs w:val="18"/>
        </w:rPr>
        <w:t>surenderreddy530@gmail.com</w:t>
      </w:r>
      <w:r w:rsidR="00456C5F" w:rsidRPr="00EC25B1">
        <w:rPr>
          <w:rFonts w:cs="Verdana"/>
          <w:b/>
          <w:sz w:val="18"/>
          <w:szCs w:val="18"/>
        </w:rPr>
        <w:t xml:space="preserve"> </w:t>
      </w:r>
    </w:p>
    <w:p w:rsidR="00085C5F" w:rsidRDefault="0070275D">
      <w:pPr>
        <w:rPr>
          <w:rFonts w:cs="Verdana"/>
          <w:sz w:val="20"/>
          <w:szCs w:val="20"/>
        </w:rPr>
      </w:pPr>
      <w:r>
        <w:rPr>
          <w:rFonts w:cs="Verdana"/>
          <w:b/>
          <w:sz w:val="18"/>
          <w:szCs w:val="18"/>
        </w:rPr>
        <w:t xml:space="preserve">Official </w:t>
      </w:r>
      <w:proofErr w:type="spellStart"/>
      <w:r>
        <w:rPr>
          <w:rFonts w:cs="Verdana"/>
          <w:b/>
          <w:sz w:val="18"/>
          <w:szCs w:val="18"/>
        </w:rPr>
        <w:t>Mail:surendarm@mallareddyuniversity.ac.in</w:t>
      </w:r>
      <w:proofErr w:type="spellEnd"/>
      <w:r w:rsidR="00456C5F" w:rsidRPr="00EC25B1">
        <w:rPr>
          <w:rFonts w:cs="Verdana"/>
          <w:b/>
          <w:sz w:val="18"/>
          <w:szCs w:val="18"/>
        </w:rPr>
        <w:t xml:space="preserve">                                                                      </w:t>
      </w:r>
    </w:p>
    <w:p w:rsidR="00085C5F" w:rsidRDefault="00085C5F">
      <w:pPr>
        <w:rPr>
          <w:rFonts w:cs="Verdana"/>
          <w:sz w:val="20"/>
          <w:szCs w:val="20"/>
        </w:rPr>
      </w:pPr>
    </w:p>
    <w:p w:rsidR="00085C5F" w:rsidRDefault="00456C5F">
      <w:pPr>
        <w:rPr>
          <w:rFonts w:cs="Verdana"/>
          <w:sz w:val="18"/>
          <w:szCs w:val="18"/>
        </w:rPr>
      </w:pPr>
      <w:r>
        <w:rPr>
          <w:rFonts w:cs="Verdana"/>
          <w:b/>
          <w:bCs/>
          <w:sz w:val="20"/>
          <w:szCs w:val="20"/>
        </w:rPr>
        <w:t xml:space="preserve">Professional </w:t>
      </w:r>
      <w:r w:rsidR="0011585A">
        <w:rPr>
          <w:rFonts w:cs="Verdana"/>
          <w:b/>
          <w:bCs/>
          <w:sz w:val="20"/>
          <w:szCs w:val="20"/>
        </w:rPr>
        <w:t xml:space="preserve">Experience:  9.7 </w:t>
      </w:r>
      <w:r w:rsidR="007F7A23">
        <w:rPr>
          <w:rFonts w:cs="Verdana"/>
          <w:b/>
          <w:bCs/>
          <w:sz w:val="20"/>
          <w:szCs w:val="20"/>
        </w:rPr>
        <w:t>Years</w:t>
      </w:r>
    </w:p>
    <w:p w:rsidR="00085C5F" w:rsidRDefault="00085C5F" w:rsidP="00EC25B1">
      <w:pPr>
        <w:tabs>
          <w:tab w:val="left" w:pos="780"/>
        </w:tabs>
        <w:jc w:val="both"/>
        <w:rPr>
          <w:rFonts w:cs="Verdana"/>
          <w:sz w:val="18"/>
          <w:szCs w:val="18"/>
        </w:rPr>
      </w:pPr>
    </w:p>
    <w:p w:rsidR="00085C5F" w:rsidRDefault="002627ED" w:rsidP="003A2808">
      <w:pPr>
        <w:numPr>
          <w:ilvl w:val="0"/>
          <w:numId w:val="7"/>
        </w:numPr>
        <w:tabs>
          <w:tab w:val="left" w:pos="360"/>
          <w:tab w:val="left" w:pos="780"/>
        </w:tabs>
        <w:jc w:val="both"/>
        <w:rPr>
          <w:rFonts w:cs="Verdana"/>
          <w:sz w:val="18"/>
          <w:szCs w:val="18"/>
        </w:rPr>
      </w:pPr>
      <w:r w:rsidRPr="007D188D">
        <w:rPr>
          <w:rFonts w:cs="Verdana"/>
          <w:bCs/>
          <w:sz w:val="18"/>
          <w:szCs w:val="18"/>
        </w:rPr>
        <w:t>P</w:t>
      </w:r>
      <w:r w:rsidR="0011585A">
        <w:rPr>
          <w:rFonts w:cs="Verdana"/>
          <w:bCs/>
          <w:sz w:val="18"/>
          <w:szCs w:val="18"/>
        </w:rPr>
        <w:t>reviously</w:t>
      </w:r>
      <w:r w:rsidR="00782B4F">
        <w:rPr>
          <w:rFonts w:cs="Verdana"/>
          <w:bCs/>
          <w:sz w:val="18"/>
          <w:szCs w:val="18"/>
        </w:rPr>
        <w:t xml:space="preserve"> worked</w:t>
      </w:r>
      <w:bookmarkStart w:id="0" w:name="_GoBack"/>
      <w:bookmarkEnd w:id="0"/>
      <w:r w:rsidR="007F7A23" w:rsidRPr="007D188D">
        <w:rPr>
          <w:rFonts w:cs="Verdana"/>
          <w:bCs/>
          <w:sz w:val="18"/>
          <w:szCs w:val="18"/>
        </w:rPr>
        <w:t xml:space="preserve"> as </w:t>
      </w:r>
      <w:r w:rsidR="007F7A23" w:rsidRPr="007D188D">
        <w:rPr>
          <w:rFonts w:cs="Verdana"/>
          <w:b/>
          <w:bCs/>
          <w:sz w:val="18"/>
          <w:szCs w:val="18"/>
        </w:rPr>
        <w:t>Assistant</w:t>
      </w:r>
      <w:r w:rsidR="007F7A23" w:rsidRPr="007D188D">
        <w:rPr>
          <w:rFonts w:cs="Verdana"/>
          <w:bCs/>
          <w:sz w:val="18"/>
          <w:szCs w:val="18"/>
        </w:rPr>
        <w:t xml:space="preserve"> </w:t>
      </w:r>
      <w:r w:rsidR="007F7A23" w:rsidRPr="007D188D">
        <w:rPr>
          <w:rFonts w:cs="Verdana"/>
          <w:b/>
          <w:bCs/>
          <w:sz w:val="18"/>
          <w:szCs w:val="18"/>
        </w:rPr>
        <w:t>Professor</w:t>
      </w:r>
      <w:r w:rsidR="007F7A23" w:rsidRPr="007D188D">
        <w:rPr>
          <w:rFonts w:cs="Verdana"/>
          <w:bCs/>
          <w:sz w:val="18"/>
          <w:szCs w:val="18"/>
        </w:rPr>
        <w:t xml:space="preserve"> in the</w:t>
      </w:r>
      <w:r w:rsidR="00123200">
        <w:rPr>
          <w:rFonts w:cs="Verdana"/>
          <w:b/>
          <w:bCs/>
          <w:sz w:val="18"/>
          <w:szCs w:val="18"/>
        </w:rPr>
        <w:t xml:space="preserve"> Department of Computer S</w:t>
      </w:r>
      <w:r w:rsidR="007F7A23" w:rsidRPr="007D188D">
        <w:rPr>
          <w:rFonts w:cs="Verdana"/>
          <w:b/>
          <w:bCs/>
          <w:sz w:val="18"/>
          <w:szCs w:val="18"/>
        </w:rPr>
        <w:t>cience and Engineering</w:t>
      </w:r>
      <w:r w:rsidR="007F7A23" w:rsidRPr="007D188D">
        <w:rPr>
          <w:rFonts w:cs="Verdana"/>
          <w:bCs/>
          <w:sz w:val="18"/>
          <w:szCs w:val="18"/>
        </w:rPr>
        <w:t xml:space="preserve">”, in </w:t>
      </w:r>
      <w:r w:rsidR="007F7A23" w:rsidRPr="007D188D">
        <w:rPr>
          <w:rFonts w:cs="Verdana"/>
          <w:b/>
          <w:bCs/>
          <w:sz w:val="18"/>
          <w:szCs w:val="18"/>
        </w:rPr>
        <w:t xml:space="preserve">CMRIT </w:t>
      </w:r>
      <w:r w:rsidR="00EC25B1">
        <w:rPr>
          <w:rFonts w:cs="Verdana"/>
          <w:sz w:val="18"/>
          <w:szCs w:val="18"/>
        </w:rPr>
        <w:t>from 03-05-2015</w:t>
      </w:r>
      <w:r w:rsidR="003A2808">
        <w:rPr>
          <w:rFonts w:cs="Verdana"/>
          <w:sz w:val="18"/>
          <w:szCs w:val="18"/>
        </w:rPr>
        <w:t xml:space="preserve"> to 08/11/2022</w:t>
      </w:r>
      <w:r w:rsidR="007F7A23" w:rsidRPr="007D188D">
        <w:rPr>
          <w:rFonts w:cs="Verdana"/>
          <w:sz w:val="18"/>
          <w:szCs w:val="18"/>
        </w:rPr>
        <w:t>.</w:t>
      </w:r>
    </w:p>
    <w:p w:rsidR="003A2808" w:rsidRDefault="003A2808" w:rsidP="003A2808">
      <w:pPr>
        <w:numPr>
          <w:ilvl w:val="0"/>
          <w:numId w:val="7"/>
        </w:numPr>
        <w:tabs>
          <w:tab w:val="left" w:pos="360"/>
          <w:tab w:val="left" w:pos="780"/>
        </w:tabs>
        <w:jc w:val="both"/>
        <w:rPr>
          <w:rFonts w:cs="Verdana"/>
          <w:sz w:val="18"/>
          <w:szCs w:val="18"/>
        </w:rPr>
      </w:pPr>
      <w:r>
        <w:rPr>
          <w:rFonts w:cs="Verdana"/>
          <w:bCs/>
          <w:sz w:val="18"/>
          <w:szCs w:val="18"/>
        </w:rPr>
        <w:t xml:space="preserve">Currently </w:t>
      </w:r>
      <w:r w:rsidRPr="007D188D">
        <w:rPr>
          <w:rFonts w:cs="Verdana"/>
          <w:bCs/>
          <w:sz w:val="18"/>
          <w:szCs w:val="18"/>
        </w:rPr>
        <w:t xml:space="preserve">working as </w:t>
      </w:r>
      <w:r w:rsidRPr="007D188D">
        <w:rPr>
          <w:rFonts w:cs="Verdana"/>
          <w:b/>
          <w:bCs/>
          <w:sz w:val="18"/>
          <w:szCs w:val="18"/>
        </w:rPr>
        <w:t>Assistant</w:t>
      </w:r>
      <w:r w:rsidRPr="007D188D">
        <w:rPr>
          <w:rFonts w:cs="Verdana"/>
          <w:bCs/>
          <w:sz w:val="18"/>
          <w:szCs w:val="18"/>
        </w:rPr>
        <w:t xml:space="preserve"> </w:t>
      </w:r>
      <w:r w:rsidRPr="007D188D">
        <w:rPr>
          <w:rFonts w:cs="Verdana"/>
          <w:b/>
          <w:bCs/>
          <w:sz w:val="18"/>
          <w:szCs w:val="18"/>
        </w:rPr>
        <w:t>Professor</w:t>
      </w:r>
      <w:r w:rsidRPr="007D188D">
        <w:rPr>
          <w:rFonts w:cs="Verdana"/>
          <w:bCs/>
          <w:sz w:val="18"/>
          <w:szCs w:val="18"/>
        </w:rPr>
        <w:t xml:space="preserve"> in the</w:t>
      </w:r>
      <w:r>
        <w:rPr>
          <w:rFonts w:cs="Verdana"/>
          <w:b/>
          <w:bCs/>
          <w:sz w:val="18"/>
          <w:szCs w:val="18"/>
        </w:rPr>
        <w:t xml:space="preserve"> </w:t>
      </w:r>
      <w:r>
        <w:rPr>
          <w:rFonts w:cs="Verdana"/>
          <w:b/>
          <w:bCs/>
          <w:sz w:val="18"/>
          <w:szCs w:val="18"/>
        </w:rPr>
        <w:t>“School of Sciences</w:t>
      </w:r>
      <w:r w:rsidRPr="007D188D">
        <w:rPr>
          <w:rFonts w:cs="Verdana"/>
          <w:bCs/>
          <w:sz w:val="18"/>
          <w:szCs w:val="18"/>
        </w:rPr>
        <w:t xml:space="preserve">”, in </w:t>
      </w:r>
      <w:proofErr w:type="spellStart"/>
      <w:r>
        <w:rPr>
          <w:rFonts w:cs="Verdana"/>
          <w:b/>
          <w:bCs/>
          <w:sz w:val="18"/>
          <w:szCs w:val="18"/>
        </w:rPr>
        <w:t>Malla</w:t>
      </w:r>
      <w:proofErr w:type="spellEnd"/>
      <w:r>
        <w:rPr>
          <w:rFonts w:cs="Verdana"/>
          <w:b/>
          <w:bCs/>
          <w:sz w:val="18"/>
          <w:szCs w:val="18"/>
        </w:rPr>
        <w:t xml:space="preserve"> Reddy University</w:t>
      </w:r>
      <w:r w:rsidRPr="007D188D">
        <w:rPr>
          <w:rFonts w:cs="Verdana"/>
          <w:b/>
          <w:bCs/>
          <w:sz w:val="18"/>
          <w:szCs w:val="18"/>
        </w:rPr>
        <w:t xml:space="preserve"> </w:t>
      </w:r>
      <w:r>
        <w:rPr>
          <w:rFonts w:cs="Verdana"/>
          <w:sz w:val="18"/>
          <w:szCs w:val="18"/>
        </w:rPr>
        <w:t>from 10-11-2022 to till Date</w:t>
      </w:r>
      <w:r w:rsidRPr="007D188D">
        <w:rPr>
          <w:rFonts w:cs="Verdana"/>
          <w:sz w:val="18"/>
          <w:szCs w:val="18"/>
        </w:rPr>
        <w:t>.</w:t>
      </w:r>
    </w:p>
    <w:p w:rsidR="003A2808" w:rsidRPr="003A2808" w:rsidRDefault="003A2808" w:rsidP="003A2808">
      <w:pPr>
        <w:tabs>
          <w:tab w:val="left" w:pos="360"/>
          <w:tab w:val="left" w:pos="780"/>
        </w:tabs>
        <w:ind w:left="360"/>
        <w:jc w:val="both"/>
        <w:rPr>
          <w:rFonts w:cs="Verdana"/>
          <w:sz w:val="18"/>
          <w:szCs w:val="18"/>
        </w:rPr>
      </w:pPr>
    </w:p>
    <w:p w:rsidR="00085C5F" w:rsidRDefault="00085C5F">
      <w:pPr>
        <w:tabs>
          <w:tab w:val="left" w:pos="360"/>
          <w:tab w:val="left" w:pos="780"/>
        </w:tabs>
        <w:jc w:val="both"/>
        <w:rPr>
          <w:rFonts w:cs="Verdana"/>
          <w:b/>
          <w:bCs/>
          <w:sz w:val="20"/>
          <w:szCs w:val="20"/>
        </w:rPr>
      </w:pPr>
    </w:p>
    <w:p w:rsidR="00085C5F" w:rsidRDefault="007F7A23" w:rsidP="00355B36">
      <w:pPr>
        <w:jc w:val="both"/>
        <w:rPr>
          <w:rFonts w:cs="Verdana"/>
          <w:b/>
          <w:bCs/>
          <w:sz w:val="14"/>
          <w:szCs w:val="14"/>
        </w:rPr>
      </w:pPr>
      <w:r>
        <w:rPr>
          <w:rFonts w:cs="Verdana"/>
          <w:b/>
          <w:bCs/>
          <w:sz w:val="20"/>
          <w:szCs w:val="20"/>
        </w:rPr>
        <w:t>Educational Qualifications:</w:t>
      </w:r>
    </w:p>
    <w:p w:rsidR="00085C5F" w:rsidRDefault="00085C5F" w:rsidP="00355B36">
      <w:pPr>
        <w:jc w:val="both"/>
        <w:rPr>
          <w:rFonts w:cs="Verdana"/>
          <w:b/>
          <w:bCs/>
          <w:sz w:val="14"/>
          <w:szCs w:val="14"/>
        </w:rPr>
      </w:pPr>
    </w:p>
    <w:p w:rsidR="00085C5F" w:rsidRDefault="007F7A23" w:rsidP="00355B36">
      <w:pPr>
        <w:numPr>
          <w:ilvl w:val="0"/>
          <w:numId w:val="8"/>
        </w:numPr>
        <w:tabs>
          <w:tab w:val="left" w:pos="780"/>
        </w:tabs>
        <w:spacing w:line="276" w:lineRule="auto"/>
        <w:jc w:val="both"/>
        <w:rPr>
          <w:rFonts w:cs="Verdana"/>
          <w:b/>
          <w:bCs/>
          <w:sz w:val="18"/>
          <w:szCs w:val="18"/>
        </w:rPr>
      </w:pPr>
      <w:proofErr w:type="spellStart"/>
      <w:r>
        <w:rPr>
          <w:rFonts w:cs="Verdana"/>
          <w:b/>
          <w:bCs/>
          <w:sz w:val="18"/>
          <w:szCs w:val="18"/>
        </w:rPr>
        <w:t>M.Tech</w:t>
      </w:r>
      <w:proofErr w:type="spellEnd"/>
      <w:r w:rsidR="00AB5F5D">
        <w:rPr>
          <w:rFonts w:cs="Verdana"/>
          <w:b/>
          <w:bCs/>
          <w:sz w:val="18"/>
          <w:szCs w:val="18"/>
        </w:rPr>
        <w:t>, Computer</w:t>
      </w:r>
      <w:r>
        <w:rPr>
          <w:rFonts w:cs="Verdana"/>
          <w:b/>
          <w:bCs/>
          <w:sz w:val="18"/>
          <w:szCs w:val="18"/>
        </w:rPr>
        <w:t xml:space="preserve"> Science and Engineering</w:t>
      </w:r>
      <w:r w:rsidR="008B2D56">
        <w:rPr>
          <w:rFonts w:cs="Verdana"/>
          <w:sz w:val="18"/>
          <w:szCs w:val="18"/>
        </w:rPr>
        <w:t xml:space="preserve"> from, CMR INSTITUTE OF </w:t>
      </w:r>
      <w:proofErr w:type="spellStart"/>
      <w:r w:rsidR="008B2D56">
        <w:rPr>
          <w:rFonts w:cs="Verdana"/>
          <w:sz w:val="18"/>
          <w:szCs w:val="18"/>
        </w:rPr>
        <w:t>TECHNOLOGY</w:t>
      </w:r>
      <w:r w:rsidR="002727AB">
        <w:rPr>
          <w:rFonts w:cs="Verdana"/>
          <w:sz w:val="18"/>
          <w:szCs w:val="18"/>
        </w:rPr>
        <w:t>,kandlakoya</w:t>
      </w:r>
      <w:r w:rsidR="0049152A">
        <w:rPr>
          <w:rFonts w:cs="Verdana"/>
          <w:sz w:val="18"/>
          <w:szCs w:val="18"/>
        </w:rPr>
        <w:t>,medchal</w:t>
      </w:r>
      <w:proofErr w:type="spellEnd"/>
      <w:r w:rsidR="008B2D56">
        <w:rPr>
          <w:rFonts w:cs="Verdana"/>
          <w:sz w:val="18"/>
          <w:szCs w:val="18"/>
        </w:rPr>
        <w:t xml:space="preserve"> in the year 2015 </w:t>
      </w:r>
      <w:r>
        <w:rPr>
          <w:rFonts w:cs="Verdana"/>
          <w:sz w:val="18"/>
          <w:szCs w:val="18"/>
        </w:rPr>
        <w:t xml:space="preserve">with first class with distinction </w:t>
      </w:r>
      <w:r w:rsidR="008B2D56">
        <w:rPr>
          <w:rFonts w:cs="Verdana"/>
          <w:b/>
          <w:bCs/>
          <w:sz w:val="18"/>
          <w:szCs w:val="18"/>
        </w:rPr>
        <w:t>(84.5</w:t>
      </w:r>
      <w:r>
        <w:rPr>
          <w:rFonts w:cs="Verdana"/>
          <w:b/>
          <w:bCs/>
          <w:sz w:val="18"/>
          <w:szCs w:val="18"/>
        </w:rPr>
        <w:t>%)</w:t>
      </w:r>
      <w:r w:rsidR="008B2D56">
        <w:rPr>
          <w:rFonts w:cs="Verdana"/>
          <w:b/>
          <w:bCs/>
          <w:sz w:val="18"/>
          <w:szCs w:val="18"/>
        </w:rPr>
        <w:t>.</w:t>
      </w:r>
    </w:p>
    <w:p w:rsidR="00085C5F" w:rsidRDefault="007F7A23" w:rsidP="00355B36">
      <w:pPr>
        <w:numPr>
          <w:ilvl w:val="0"/>
          <w:numId w:val="8"/>
        </w:numPr>
        <w:tabs>
          <w:tab w:val="left" w:pos="780"/>
        </w:tabs>
        <w:spacing w:line="276" w:lineRule="auto"/>
        <w:jc w:val="both"/>
        <w:rPr>
          <w:rFonts w:cs="Verdana"/>
          <w:sz w:val="18"/>
          <w:szCs w:val="18"/>
        </w:rPr>
      </w:pPr>
      <w:proofErr w:type="spellStart"/>
      <w:r>
        <w:rPr>
          <w:rFonts w:cs="Verdana"/>
          <w:b/>
          <w:bCs/>
          <w:sz w:val="18"/>
          <w:szCs w:val="18"/>
        </w:rPr>
        <w:t>B.Tech</w:t>
      </w:r>
      <w:proofErr w:type="spellEnd"/>
      <w:r w:rsidR="00AB5F5D">
        <w:rPr>
          <w:rFonts w:cs="Verdana"/>
          <w:b/>
          <w:bCs/>
          <w:sz w:val="18"/>
          <w:szCs w:val="18"/>
        </w:rPr>
        <w:t>, Computer</w:t>
      </w:r>
      <w:r>
        <w:rPr>
          <w:rFonts w:cs="Verdana"/>
          <w:b/>
          <w:bCs/>
          <w:sz w:val="18"/>
          <w:szCs w:val="18"/>
        </w:rPr>
        <w:t xml:space="preserve"> Science and Engineering </w:t>
      </w:r>
      <w:r>
        <w:rPr>
          <w:rFonts w:cs="Verdana"/>
          <w:sz w:val="18"/>
          <w:szCs w:val="18"/>
        </w:rPr>
        <w:t>fr</w:t>
      </w:r>
      <w:r w:rsidR="008B2D56">
        <w:rPr>
          <w:rFonts w:cs="Verdana"/>
          <w:sz w:val="18"/>
          <w:szCs w:val="18"/>
        </w:rPr>
        <w:t xml:space="preserve">om ELLENKI COLLEGE OF ENGINEERING &amp; </w:t>
      </w:r>
      <w:proofErr w:type="spellStart"/>
      <w:r>
        <w:rPr>
          <w:rFonts w:cs="Verdana"/>
          <w:sz w:val="18"/>
          <w:szCs w:val="18"/>
        </w:rPr>
        <w:t>Technology</w:t>
      </w:r>
      <w:proofErr w:type="gramStart"/>
      <w:r w:rsidR="00AB5F5D">
        <w:rPr>
          <w:rFonts w:cs="Verdana"/>
          <w:sz w:val="18"/>
          <w:szCs w:val="18"/>
        </w:rPr>
        <w:t>,</w:t>
      </w:r>
      <w:r w:rsidR="008B2D56">
        <w:rPr>
          <w:rFonts w:cs="Verdana"/>
          <w:sz w:val="18"/>
          <w:szCs w:val="18"/>
        </w:rPr>
        <w:t>patancheru</w:t>
      </w:r>
      <w:proofErr w:type="spellEnd"/>
      <w:proofErr w:type="gramEnd"/>
      <w:r w:rsidR="008B2D56">
        <w:rPr>
          <w:rFonts w:cs="Verdana"/>
          <w:sz w:val="18"/>
          <w:szCs w:val="18"/>
        </w:rPr>
        <w:t>,</w:t>
      </w:r>
      <w:r w:rsidR="00AB5F5D">
        <w:rPr>
          <w:rFonts w:cs="Verdana"/>
          <w:sz w:val="18"/>
          <w:szCs w:val="18"/>
        </w:rPr>
        <w:t xml:space="preserve"> A.P</w:t>
      </w:r>
      <w:r>
        <w:rPr>
          <w:rFonts w:cs="Verdana"/>
          <w:sz w:val="18"/>
          <w:szCs w:val="18"/>
        </w:rPr>
        <w:t xml:space="preserve"> in the year </w:t>
      </w:r>
      <w:r w:rsidR="008B2D56">
        <w:rPr>
          <w:rFonts w:cs="Verdana"/>
          <w:sz w:val="18"/>
          <w:szCs w:val="18"/>
        </w:rPr>
        <w:t>2011</w:t>
      </w:r>
      <w:r w:rsidR="00AB5F5D">
        <w:rPr>
          <w:rFonts w:cs="Verdana"/>
          <w:sz w:val="18"/>
          <w:szCs w:val="18"/>
        </w:rPr>
        <w:t xml:space="preserve"> with</w:t>
      </w:r>
      <w:r>
        <w:rPr>
          <w:rFonts w:cs="Verdana"/>
          <w:sz w:val="18"/>
          <w:szCs w:val="18"/>
        </w:rPr>
        <w:t xml:space="preserve"> first class </w:t>
      </w:r>
      <w:r w:rsidR="008B2D56">
        <w:rPr>
          <w:rFonts w:cs="Verdana"/>
          <w:b/>
          <w:bCs/>
          <w:sz w:val="18"/>
          <w:szCs w:val="18"/>
        </w:rPr>
        <w:t>(73.8%</w:t>
      </w:r>
      <w:r>
        <w:rPr>
          <w:rFonts w:cs="Verdana"/>
          <w:b/>
          <w:bCs/>
          <w:sz w:val="18"/>
          <w:szCs w:val="18"/>
        </w:rPr>
        <w:t>)</w:t>
      </w:r>
      <w:r w:rsidR="008B2D56">
        <w:rPr>
          <w:rFonts w:cs="Verdana"/>
          <w:b/>
          <w:bCs/>
          <w:sz w:val="18"/>
          <w:szCs w:val="18"/>
        </w:rPr>
        <w:t>.</w:t>
      </w:r>
    </w:p>
    <w:p w:rsidR="00085C5F" w:rsidRDefault="007F7A23" w:rsidP="00355B36">
      <w:pPr>
        <w:numPr>
          <w:ilvl w:val="0"/>
          <w:numId w:val="8"/>
        </w:numPr>
        <w:tabs>
          <w:tab w:val="left" w:pos="780"/>
        </w:tabs>
        <w:spacing w:line="276" w:lineRule="auto"/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Board of Intermediate </w:t>
      </w:r>
      <w:r w:rsidR="008B2D56">
        <w:rPr>
          <w:rFonts w:cs="Verdana"/>
          <w:sz w:val="18"/>
          <w:szCs w:val="18"/>
        </w:rPr>
        <w:t>Education (A.P) in the year 2007</w:t>
      </w:r>
      <w:r>
        <w:rPr>
          <w:rFonts w:cs="Verdana"/>
          <w:sz w:val="18"/>
          <w:szCs w:val="18"/>
        </w:rPr>
        <w:t xml:space="preserve">, (M.P.C.) with </w:t>
      </w:r>
      <w:r w:rsidR="008B2D56">
        <w:rPr>
          <w:rFonts w:cs="Verdana"/>
          <w:b/>
          <w:sz w:val="18"/>
          <w:szCs w:val="18"/>
        </w:rPr>
        <w:t>89.2%</w:t>
      </w:r>
      <w:r>
        <w:rPr>
          <w:rFonts w:cs="Verdana"/>
          <w:b/>
          <w:bCs/>
          <w:sz w:val="18"/>
          <w:szCs w:val="18"/>
        </w:rPr>
        <w:t>.</w:t>
      </w:r>
    </w:p>
    <w:p w:rsidR="00085C5F" w:rsidRDefault="007F7A23" w:rsidP="00355B36">
      <w:pPr>
        <w:numPr>
          <w:ilvl w:val="0"/>
          <w:numId w:val="8"/>
        </w:numPr>
        <w:tabs>
          <w:tab w:val="left" w:pos="780"/>
        </w:tabs>
        <w:spacing w:line="276" w:lineRule="auto"/>
        <w:jc w:val="both"/>
        <w:rPr>
          <w:rFonts w:cs="Verdana"/>
          <w:sz w:val="20"/>
          <w:szCs w:val="20"/>
        </w:rPr>
      </w:pPr>
      <w:r>
        <w:rPr>
          <w:rFonts w:cs="Verdana"/>
          <w:sz w:val="18"/>
          <w:szCs w:val="18"/>
        </w:rPr>
        <w:t xml:space="preserve">Board of Secondary </w:t>
      </w:r>
      <w:r w:rsidR="008B2D56">
        <w:rPr>
          <w:rFonts w:cs="Verdana"/>
          <w:sz w:val="18"/>
          <w:szCs w:val="18"/>
        </w:rPr>
        <w:t>Education (A.P) in the year 2005</w:t>
      </w:r>
      <w:r>
        <w:rPr>
          <w:rFonts w:cs="Verdana"/>
          <w:sz w:val="18"/>
          <w:szCs w:val="18"/>
        </w:rPr>
        <w:t xml:space="preserve">. (S.S.C.) with </w:t>
      </w:r>
      <w:r w:rsidR="008B2D56">
        <w:rPr>
          <w:rFonts w:cs="Verdana"/>
          <w:b/>
          <w:bCs/>
          <w:sz w:val="18"/>
          <w:szCs w:val="18"/>
        </w:rPr>
        <w:t>90</w:t>
      </w:r>
      <w:r>
        <w:rPr>
          <w:rFonts w:cs="Verdana"/>
          <w:b/>
          <w:bCs/>
          <w:sz w:val="18"/>
          <w:szCs w:val="18"/>
        </w:rPr>
        <w:t>%</w:t>
      </w:r>
      <w:r>
        <w:rPr>
          <w:rFonts w:cs="Verdana"/>
          <w:sz w:val="18"/>
          <w:szCs w:val="18"/>
        </w:rPr>
        <w:t>.</w:t>
      </w:r>
    </w:p>
    <w:p w:rsidR="00085C5F" w:rsidRDefault="00085C5F">
      <w:pPr>
        <w:spacing w:line="276" w:lineRule="auto"/>
        <w:jc w:val="both"/>
        <w:rPr>
          <w:rFonts w:cs="Verdana"/>
          <w:sz w:val="18"/>
          <w:szCs w:val="18"/>
        </w:rPr>
      </w:pPr>
    </w:p>
    <w:p w:rsidR="00085C5F" w:rsidRDefault="007F7A23">
      <w:pPr>
        <w:jc w:val="both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Work Shop / </w:t>
      </w:r>
      <w:r w:rsidR="00AB5F5D">
        <w:rPr>
          <w:rFonts w:cs="Verdana"/>
          <w:b/>
          <w:bCs/>
          <w:sz w:val="20"/>
          <w:szCs w:val="20"/>
        </w:rPr>
        <w:t>Seminars / Conferences:</w:t>
      </w:r>
    </w:p>
    <w:p w:rsidR="00690B6C" w:rsidRDefault="00690B6C">
      <w:pPr>
        <w:jc w:val="both"/>
        <w:rPr>
          <w:rFonts w:cs="Verdana"/>
          <w:b/>
          <w:bCs/>
          <w:sz w:val="20"/>
          <w:szCs w:val="20"/>
        </w:rPr>
      </w:pPr>
    </w:p>
    <w:p w:rsidR="002627ED" w:rsidRPr="00AB5F5D" w:rsidRDefault="00690B6C" w:rsidP="00174B3D">
      <w:pPr>
        <w:numPr>
          <w:ilvl w:val="0"/>
          <w:numId w:val="9"/>
        </w:num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 xml:space="preserve">Attended International Level One Week Faculty Development </w:t>
      </w:r>
      <w:proofErr w:type="spellStart"/>
      <w:r>
        <w:rPr>
          <w:rFonts w:cs="Verdana"/>
          <w:sz w:val="20"/>
          <w:szCs w:val="20"/>
        </w:rPr>
        <w:t>Programme</w:t>
      </w:r>
      <w:proofErr w:type="spellEnd"/>
      <w:r>
        <w:rPr>
          <w:rFonts w:cs="Verdana"/>
          <w:sz w:val="20"/>
          <w:szCs w:val="20"/>
        </w:rPr>
        <w:t xml:space="preserve"> on </w:t>
      </w:r>
      <w:r w:rsidR="0008080E">
        <w:rPr>
          <w:rFonts w:cs="Verdana"/>
          <w:sz w:val="20"/>
          <w:szCs w:val="20"/>
        </w:rPr>
        <w:t>“</w:t>
      </w:r>
      <w:r w:rsidRPr="0008080E">
        <w:rPr>
          <w:rFonts w:cs="Verdana"/>
          <w:b/>
          <w:sz w:val="20"/>
          <w:szCs w:val="20"/>
        </w:rPr>
        <w:t>Advance Date Science and its Applications</w:t>
      </w:r>
      <w:r w:rsidR="0008080E">
        <w:rPr>
          <w:rFonts w:cs="Verdana"/>
          <w:b/>
          <w:sz w:val="20"/>
          <w:szCs w:val="20"/>
        </w:rPr>
        <w:t>”</w:t>
      </w:r>
      <w:r>
        <w:rPr>
          <w:rFonts w:cs="Verdana"/>
          <w:sz w:val="20"/>
          <w:szCs w:val="20"/>
        </w:rPr>
        <w:t xml:space="preserve"> organized by department of CSE</w:t>
      </w:r>
      <w:proofErr w:type="gramStart"/>
      <w:r>
        <w:rPr>
          <w:rFonts w:cs="Verdana"/>
          <w:sz w:val="20"/>
          <w:szCs w:val="20"/>
        </w:rPr>
        <w:t>,BVRIT</w:t>
      </w:r>
      <w:proofErr w:type="gramEnd"/>
      <w:r>
        <w:rPr>
          <w:rFonts w:cs="Verdana"/>
          <w:sz w:val="20"/>
          <w:szCs w:val="20"/>
        </w:rPr>
        <w:t xml:space="preserve"> from 22</w:t>
      </w:r>
      <w:r w:rsidRPr="00690B6C">
        <w:rPr>
          <w:rFonts w:cs="Verdana"/>
          <w:sz w:val="20"/>
          <w:szCs w:val="20"/>
          <w:vertAlign w:val="superscript"/>
        </w:rPr>
        <w:t>nd</w:t>
      </w:r>
      <w:r>
        <w:rPr>
          <w:rFonts w:cs="Verdana"/>
          <w:sz w:val="20"/>
          <w:szCs w:val="20"/>
        </w:rPr>
        <w:t xml:space="preserve"> June to 26</w:t>
      </w:r>
      <w:r w:rsidRPr="00690B6C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June 2020.  </w:t>
      </w:r>
    </w:p>
    <w:p w:rsidR="00AB5F5D" w:rsidRPr="00146D98" w:rsidRDefault="00CC7ED3" w:rsidP="00AB5F5D">
      <w:pPr>
        <w:numPr>
          <w:ilvl w:val="0"/>
          <w:numId w:val="9"/>
        </w:numPr>
        <w:jc w:val="both"/>
      </w:pPr>
      <w:r>
        <w:rPr>
          <w:rFonts w:cs="Verdana"/>
          <w:sz w:val="20"/>
          <w:szCs w:val="20"/>
        </w:rPr>
        <w:t xml:space="preserve">Participated in the </w:t>
      </w:r>
      <w:r w:rsidR="00146D98">
        <w:rPr>
          <w:rFonts w:cs="Verdana"/>
          <w:sz w:val="20"/>
          <w:szCs w:val="20"/>
        </w:rPr>
        <w:t>“</w:t>
      </w:r>
      <w:r w:rsidRPr="00146D98">
        <w:rPr>
          <w:rFonts w:cs="Verdana"/>
          <w:b/>
          <w:sz w:val="20"/>
          <w:szCs w:val="20"/>
        </w:rPr>
        <w:t>National Level Five Day Faculty Development Progr</w:t>
      </w:r>
      <w:r w:rsidR="00146D98" w:rsidRPr="00146D98">
        <w:rPr>
          <w:rFonts w:cs="Verdana"/>
          <w:b/>
          <w:sz w:val="20"/>
          <w:szCs w:val="20"/>
        </w:rPr>
        <w:t>am on Latex</w:t>
      </w:r>
      <w:proofErr w:type="gramStart"/>
      <w:r w:rsidR="00146D98" w:rsidRPr="00146D98">
        <w:rPr>
          <w:rFonts w:cs="Verdana"/>
          <w:sz w:val="20"/>
          <w:szCs w:val="20"/>
        </w:rPr>
        <w:t xml:space="preserve">”  </w:t>
      </w:r>
      <w:r w:rsidR="00146D98">
        <w:rPr>
          <w:rFonts w:cs="Verdana"/>
          <w:sz w:val="20"/>
          <w:szCs w:val="20"/>
        </w:rPr>
        <w:t>organized</w:t>
      </w:r>
      <w:proofErr w:type="gramEnd"/>
      <w:r w:rsidR="00146D98">
        <w:rPr>
          <w:rFonts w:cs="Verdana"/>
          <w:sz w:val="20"/>
          <w:szCs w:val="20"/>
        </w:rPr>
        <w:t xml:space="preserve"> by CMR Engineering College from 1-5</w:t>
      </w:r>
      <w:r w:rsidR="00146D98" w:rsidRPr="00146D98">
        <w:rPr>
          <w:rFonts w:cs="Verdana"/>
          <w:sz w:val="20"/>
          <w:szCs w:val="20"/>
          <w:vertAlign w:val="superscript"/>
        </w:rPr>
        <w:t>th</w:t>
      </w:r>
      <w:r w:rsidR="00146D98">
        <w:rPr>
          <w:rFonts w:cs="Verdana"/>
          <w:sz w:val="20"/>
          <w:szCs w:val="20"/>
        </w:rPr>
        <w:t xml:space="preserve"> June 2020.</w:t>
      </w:r>
    </w:p>
    <w:p w:rsidR="00AB5F5D" w:rsidRPr="00AB5F5D" w:rsidRDefault="001D555D" w:rsidP="00AB5F5D">
      <w:pPr>
        <w:numPr>
          <w:ilvl w:val="0"/>
          <w:numId w:val="9"/>
        </w:num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Participated in “</w:t>
      </w:r>
      <w:r w:rsidRPr="001D555D">
        <w:rPr>
          <w:rFonts w:cs="Verdana"/>
          <w:b/>
          <w:sz w:val="20"/>
          <w:szCs w:val="20"/>
        </w:rPr>
        <w:t>Three Day Faculty Development Program</w:t>
      </w:r>
      <w:r>
        <w:rPr>
          <w:rFonts w:cs="Verdana"/>
          <w:sz w:val="20"/>
          <w:szCs w:val="20"/>
        </w:rPr>
        <w:t xml:space="preserve"> on </w:t>
      </w:r>
      <w:r w:rsidRPr="001D555D">
        <w:rPr>
          <w:rFonts w:cs="Verdana"/>
          <w:b/>
          <w:sz w:val="20"/>
          <w:szCs w:val="20"/>
        </w:rPr>
        <w:t>Internet of Things</w:t>
      </w:r>
      <w:r>
        <w:rPr>
          <w:rFonts w:cs="Verdana"/>
          <w:sz w:val="20"/>
          <w:szCs w:val="20"/>
        </w:rPr>
        <w:t xml:space="preserve"> </w:t>
      </w:r>
      <w:proofErr w:type="gramStart"/>
      <w:r>
        <w:rPr>
          <w:rFonts w:cs="Verdana"/>
          <w:sz w:val="20"/>
          <w:szCs w:val="20"/>
        </w:rPr>
        <w:t>“ organized</w:t>
      </w:r>
      <w:proofErr w:type="gramEnd"/>
      <w:r>
        <w:rPr>
          <w:rFonts w:cs="Verdana"/>
          <w:sz w:val="20"/>
          <w:szCs w:val="20"/>
        </w:rPr>
        <w:t xml:space="preserve"> by </w:t>
      </w:r>
      <w:proofErr w:type="spellStart"/>
      <w:r>
        <w:rPr>
          <w:rFonts w:cs="Verdana"/>
          <w:sz w:val="20"/>
          <w:szCs w:val="20"/>
        </w:rPr>
        <w:t>CSE,Anurag</w:t>
      </w:r>
      <w:proofErr w:type="spellEnd"/>
      <w:r>
        <w:rPr>
          <w:rFonts w:cs="Verdana"/>
          <w:sz w:val="20"/>
          <w:szCs w:val="20"/>
        </w:rPr>
        <w:t xml:space="preserve"> University from 28</w:t>
      </w:r>
      <w:r w:rsidRPr="001D555D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to 30</w:t>
      </w:r>
      <w:r w:rsidRPr="001D555D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may 2020.</w:t>
      </w:r>
    </w:p>
    <w:p w:rsidR="00AB5F5D" w:rsidRDefault="00646B83" w:rsidP="00AB5F5D">
      <w:pPr>
        <w:numPr>
          <w:ilvl w:val="0"/>
          <w:numId w:val="9"/>
        </w:num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Participated in Five Day Online Faculty Development program on “</w:t>
      </w:r>
      <w:r w:rsidRPr="00836D52">
        <w:rPr>
          <w:rFonts w:cs="Verdana"/>
          <w:b/>
          <w:sz w:val="20"/>
          <w:szCs w:val="20"/>
        </w:rPr>
        <w:t>Data Science and Cloud Computing</w:t>
      </w:r>
      <w:r>
        <w:rPr>
          <w:rFonts w:cs="Verdana"/>
          <w:sz w:val="20"/>
          <w:szCs w:val="20"/>
        </w:rPr>
        <w:t xml:space="preserve">” organized by </w:t>
      </w:r>
      <w:proofErr w:type="spellStart"/>
      <w:r>
        <w:rPr>
          <w:rFonts w:cs="Verdana"/>
          <w:sz w:val="20"/>
          <w:szCs w:val="20"/>
        </w:rPr>
        <w:t>CSE</w:t>
      </w:r>
      <w:proofErr w:type="gramStart"/>
      <w:r>
        <w:rPr>
          <w:rFonts w:cs="Verdana"/>
          <w:sz w:val="20"/>
          <w:szCs w:val="20"/>
        </w:rPr>
        <w:t>,</w:t>
      </w:r>
      <w:r w:rsidR="00836D52">
        <w:rPr>
          <w:rFonts w:cs="Verdana"/>
          <w:sz w:val="20"/>
          <w:szCs w:val="20"/>
        </w:rPr>
        <w:t>Chebrolu</w:t>
      </w:r>
      <w:proofErr w:type="spellEnd"/>
      <w:proofErr w:type="gramEnd"/>
      <w:r w:rsidR="00836D52">
        <w:rPr>
          <w:rFonts w:cs="Verdana"/>
          <w:sz w:val="20"/>
          <w:szCs w:val="20"/>
        </w:rPr>
        <w:t xml:space="preserve"> Engineering College from 18</w:t>
      </w:r>
      <w:r w:rsidR="00836D52" w:rsidRPr="00836D52">
        <w:rPr>
          <w:rFonts w:cs="Verdana"/>
          <w:sz w:val="20"/>
          <w:szCs w:val="20"/>
          <w:vertAlign w:val="superscript"/>
        </w:rPr>
        <w:t>th</w:t>
      </w:r>
      <w:r w:rsidR="00836D52">
        <w:rPr>
          <w:rFonts w:cs="Verdana"/>
          <w:sz w:val="20"/>
          <w:szCs w:val="20"/>
        </w:rPr>
        <w:t xml:space="preserve"> may to 22</w:t>
      </w:r>
      <w:r w:rsidR="00836D52" w:rsidRPr="00836D52">
        <w:rPr>
          <w:rFonts w:cs="Verdana"/>
          <w:sz w:val="20"/>
          <w:szCs w:val="20"/>
          <w:vertAlign w:val="superscript"/>
        </w:rPr>
        <w:t>nd</w:t>
      </w:r>
      <w:r w:rsidR="00836D52">
        <w:rPr>
          <w:rFonts w:cs="Verdana"/>
          <w:sz w:val="20"/>
          <w:szCs w:val="20"/>
        </w:rPr>
        <w:t xml:space="preserve"> may 2020.</w:t>
      </w:r>
    </w:p>
    <w:p w:rsidR="005359D6" w:rsidRDefault="005359D6" w:rsidP="00AB5F5D">
      <w:pPr>
        <w:numPr>
          <w:ilvl w:val="0"/>
          <w:numId w:val="9"/>
        </w:num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Participated in National Level e-Quiz On “</w:t>
      </w:r>
      <w:r w:rsidRPr="00133E42">
        <w:rPr>
          <w:rFonts w:cs="Verdana"/>
          <w:b/>
          <w:sz w:val="20"/>
          <w:szCs w:val="20"/>
        </w:rPr>
        <w:t xml:space="preserve">COVID-19 and The </w:t>
      </w:r>
      <w:proofErr w:type="spellStart"/>
      <w:r w:rsidRPr="00133E42">
        <w:rPr>
          <w:rFonts w:cs="Verdana"/>
          <w:b/>
          <w:sz w:val="20"/>
          <w:szCs w:val="20"/>
        </w:rPr>
        <w:t>Envoronment</w:t>
      </w:r>
      <w:proofErr w:type="spellEnd"/>
      <w:r>
        <w:rPr>
          <w:rFonts w:cs="Verdana"/>
          <w:sz w:val="20"/>
          <w:szCs w:val="20"/>
        </w:rPr>
        <w:t>” organized by H&amp;S</w:t>
      </w:r>
      <w:proofErr w:type="gramStart"/>
      <w:r>
        <w:rPr>
          <w:rFonts w:cs="Verdana"/>
          <w:sz w:val="20"/>
          <w:szCs w:val="20"/>
        </w:rPr>
        <w:t>,CMR</w:t>
      </w:r>
      <w:proofErr w:type="gramEnd"/>
      <w:r>
        <w:rPr>
          <w:rFonts w:cs="Verdana"/>
          <w:sz w:val="20"/>
          <w:szCs w:val="20"/>
        </w:rPr>
        <w:t xml:space="preserve"> Institute </w:t>
      </w:r>
      <w:proofErr w:type="spellStart"/>
      <w:r>
        <w:rPr>
          <w:rFonts w:cs="Verdana"/>
          <w:sz w:val="20"/>
          <w:szCs w:val="20"/>
        </w:rPr>
        <w:t>if</w:t>
      </w:r>
      <w:proofErr w:type="spellEnd"/>
      <w:r>
        <w:rPr>
          <w:rFonts w:cs="Verdana"/>
          <w:sz w:val="20"/>
          <w:szCs w:val="20"/>
        </w:rPr>
        <w:t xml:space="preserve"> Technology from 10</w:t>
      </w:r>
      <w:r w:rsidRPr="005359D6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to 14</w:t>
      </w:r>
      <w:r w:rsidRPr="005359D6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August 2020.</w:t>
      </w:r>
    </w:p>
    <w:p w:rsidR="007323E5" w:rsidRDefault="007323E5" w:rsidP="00AB5F5D">
      <w:pPr>
        <w:numPr>
          <w:ilvl w:val="0"/>
          <w:numId w:val="9"/>
        </w:numPr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Participated in the 5 days Faculty Development Webinar on “</w:t>
      </w:r>
      <w:r w:rsidRPr="00153C23">
        <w:rPr>
          <w:rFonts w:cs="Verdana"/>
          <w:b/>
          <w:sz w:val="20"/>
          <w:szCs w:val="20"/>
        </w:rPr>
        <w:t>Disruptive Technology</w:t>
      </w:r>
      <w:r>
        <w:rPr>
          <w:rFonts w:cs="Verdana"/>
          <w:sz w:val="20"/>
          <w:szCs w:val="20"/>
        </w:rPr>
        <w:t xml:space="preserve">” organized by </w:t>
      </w:r>
      <w:proofErr w:type="spellStart"/>
      <w:r>
        <w:rPr>
          <w:rFonts w:cs="Verdana"/>
          <w:sz w:val="20"/>
          <w:szCs w:val="20"/>
        </w:rPr>
        <w:t>CSE</w:t>
      </w:r>
      <w:proofErr w:type="gramStart"/>
      <w:r>
        <w:rPr>
          <w:rFonts w:cs="Verdana"/>
          <w:sz w:val="20"/>
          <w:szCs w:val="20"/>
        </w:rPr>
        <w:t>,St.Peter’s</w:t>
      </w:r>
      <w:proofErr w:type="spellEnd"/>
      <w:proofErr w:type="gramEnd"/>
      <w:r>
        <w:rPr>
          <w:rFonts w:cs="Verdana"/>
          <w:sz w:val="20"/>
          <w:szCs w:val="20"/>
        </w:rPr>
        <w:t xml:space="preserve"> </w:t>
      </w:r>
      <w:r w:rsidR="005B1431">
        <w:rPr>
          <w:rFonts w:cs="Verdana"/>
          <w:sz w:val="20"/>
          <w:szCs w:val="20"/>
        </w:rPr>
        <w:t>Engineering College from May 26</w:t>
      </w:r>
      <w:r w:rsidR="005B1431" w:rsidRPr="005B1431">
        <w:rPr>
          <w:rFonts w:cs="Verdana"/>
          <w:sz w:val="20"/>
          <w:szCs w:val="20"/>
          <w:vertAlign w:val="superscript"/>
        </w:rPr>
        <w:t>th</w:t>
      </w:r>
      <w:r w:rsidR="005B1431">
        <w:rPr>
          <w:rFonts w:cs="Verdana"/>
          <w:sz w:val="20"/>
          <w:szCs w:val="20"/>
        </w:rPr>
        <w:t xml:space="preserve"> to 30</w:t>
      </w:r>
      <w:r w:rsidR="005B1431" w:rsidRPr="005B1431">
        <w:rPr>
          <w:rFonts w:cs="Verdana"/>
          <w:sz w:val="20"/>
          <w:szCs w:val="20"/>
          <w:vertAlign w:val="superscript"/>
        </w:rPr>
        <w:t>th</w:t>
      </w:r>
      <w:r w:rsidR="005B1431">
        <w:rPr>
          <w:rFonts w:cs="Verdana"/>
          <w:sz w:val="20"/>
          <w:szCs w:val="20"/>
          <w:vertAlign w:val="superscript"/>
        </w:rPr>
        <w:t xml:space="preserve"> </w:t>
      </w:r>
      <w:r w:rsidR="005B1431">
        <w:rPr>
          <w:rFonts w:cs="Verdana"/>
          <w:sz w:val="20"/>
          <w:szCs w:val="20"/>
        </w:rPr>
        <w:t xml:space="preserve">2020. </w:t>
      </w:r>
    </w:p>
    <w:p w:rsidR="00C82B1C" w:rsidRPr="00C90A5A" w:rsidRDefault="00C82B1C" w:rsidP="00AB5F5D">
      <w:pPr>
        <w:numPr>
          <w:ilvl w:val="0"/>
          <w:numId w:val="9"/>
        </w:numPr>
        <w:jc w:val="both"/>
        <w:rPr>
          <w:rFonts w:cs="Verdana"/>
          <w:b/>
          <w:sz w:val="20"/>
          <w:szCs w:val="20"/>
        </w:rPr>
      </w:pPr>
      <w:r>
        <w:rPr>
          <w:rFonts w:cs="Verdana"/>
          <w:sz w:val="20"/>
          <w:szCs w:val="20"/>
        </w:rPr>
        <w:t>Participated in Webinar Series “</w:t>
      </w:r>
      <w:r w:rsidRPr="00C82B1C">
        <w:rPr>
          <w:rFonts w:cs="Verdana"/>
          <w:b/>
          <w:sz w:val="20"/>
          <w:szCs w:val="20"/>
        </w:rPr>
        <w:t xml:space="preserve">Self Reliance in career and Exploring </w:t>
      </w:r>
      <w:proofErr w:type="spellStart"/>
      <w:r w:rsidRPr="00C82B1C">
        <w:rPr>
          <w:rFonts w:cs="Verdana"/>
          <w:b/>
          <w:sz w:val="20"/>
          <w:szCs w:val="20"/>
        </w:rPr>
        <w:t>dimentions</w:t>
      </w:r>
      <w:proofErr w:type="spellEnd"/>
      <w:r w:rsidRPr="00C82B1C">
        <w:rPr>
          <w:rFonts w:cs="Verdana"/>
          <w:b/>
          <w:sz w:val="20"/>
          <w:szCs w:val="20"/>
        </w:rPr>
        <w:t xml:space="preserve"> of Life”</w:t>
      </w:r>
      <w:r>
        <w:rPr>
          <w:rFonts w:cs="Verdana"/>
          <w:b/>
          <w:sz w:val="20"/>
          <w:szCs w:val="20"/>
        </w:rPr>
        <w:t xml:space="preserve"> </w:t>
      </w:r>
      <w:r w:rsidRPr="00C82B1C">
        <w:rPr>
          <w:rFonts w:cs="Verdana"/>
          <w:sz w:val="20"/>
          <w:szCs w:val="20"/>
        </w:rPr>
        <w:t>o</w:t>
      </w:r>
      <w:r>
        <w:rPr>
          <w:rFonts w:cs="Verdana"/>
          <w:sz w:val="20"/>
          <w:szCs w:val="20"/>
        </w:rPr>
        <w:t xml:space="preserve">rganized by PCCOE </w:t>
      </w:r>
      <w:proofErr w:type="spellStart"/>
      <w:r>
        <w:rPr>
          <w:rFonts w:cs="Verdana"/>
          <w:sz w:val="20"/>
          <w:szCs w:val="20"/>
        </w:rPr>
        <w:t>pune</w:t>
      </w:r>
      <w:proofErr w:type="spellEnd"/>
      <w:r>
        <w:rPr>
          <w:rFonts w:cs="Verdana"/>
          <w:sz w:val="20"/>
          <w:szCs w:val="20"/>
        </w:rPr>
        <w:t xml:space="preserve"> in association with IETE </w:t>
      </w:r>
      <w:proofErr w:type="spellStart"/>
      <w:r>
        <w:rPr>
          <w:rFonts w:cs="Verdana"/>
          <w:sz w:val="20"/>
          <w:szCs w:val="20"/>
        </w:rPr>
        <w:t>pune</w:t>
      </w:r>
      <w:proofErr w:type="spellEnd"/>
      <w:r>
        <w:rPr>
          <w:rFonts w:cs="Verdana"/>
          <w:sz w:val="20"/>
          <w:szCs w:val="20"/>
        </w:rPr>
        <w:t xml:space="preserve"> from 27</w:t>
      </w:r>
      <w:r w:rsidRPr="00C82B1C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to 28</w:t>
      </w:r>
      <w:r w:rsidRPr="00C82B1C">
        <w:rPr>
          <w:rFonts w:cs="Verdana"/>
          <w:sz w:val="20"/>
          <w:szCs w:val="20"/>
          <w:vertAlign w:val="superscript"/>
        </w:rPr>
        <w:t>th</w:t>
      </w:r>
      <w:r>
        <w:rPr>
          <w:rFonts w:cs="Verdana"/>
          <w:sz w:val="20"/>
          <w:szCs w:val="20"/>
        </w:rPr>
        <w:t xml:space="preserve"> </w:t>
      </w:r>
      <w:proofErr w:type="spellStart"/>
      <w:r>
        <w:rPr>
          <w:rFonts w:cs="Verdana"/>
          <w:sz w:val="20"/>
          <w:szCs w:val="20"/>
        </w:rPr>
        <w:t>june</w:t>
      </w:r>
      <w:proofErr w:type="spellEnd"/>
      <w:r>
        <w:rPr>
          <w:rFonts w:cs="Verdana"/>
          <w:sz w:val="20"/>
          <w:szCs w:val="20"/>
        </w:rPr>
        <w:t xml:space="preserve"> 2020.</w:t>
      </w:r>
    </w:p>
    <w:p w:rsidR="00C65713" w:rsidRDefault="00C90A5A" w:rsidP="00C65713">
      <w:pPr>
        <w:numPr>
          <w:ilvl w:val="0"/>
          <w:numId w:val="9"/>
        </w:numPr>
        <w:jc w:val="both"/>
        <w:rPr>
          <w:rFonts w:cs="Verdana"/>
          <w:b/>
          <w:sz w:val="20"/>
          <w:szCs w:val="20"/>
        </w:rPr>
      </w:pPr>
      <w:r>
        <w:rPr>
          <w:rFonts w:cs="Verdana"/>
          <w:sz w:val="20"/>
          <w:szCs w:val="20"/>
        </w:rPr>
        <w:t>Participated in the three day National Level Online Workshop on “</w:t>
      </w:r>
      <w:r w:rsidRPr="006122E3">
        <w:rPr>
          <w:rFonts w:cs="Verdana"/>
          <w:b/>
          <w:sz w:val="20"/>
          <w:szCs w:val="20"/>
        </w:rPr>
        <w:t>Introduction to Internet of Things</w:t>
      </w:r>
      <w:r>
        <w:rPr>
          <w:rFonts w:cs="Verdana"/>
          <w:sz w:val="20"/>
          <w:szCs w:val="20"/>
        </w:rPr>
        <w:t xml:space="preserve">” organized by ECE,CMR Institute of </w:t>
      </w:r>
      <w:r w:rsidR="00474F2D">
        <w:rPr>
          <w:rFonts w:cs="Verdana"/>
          <w:sz w:val="20"/>
          <w:szCs w:val="20"/>
        </w:rPr>
        <w:t xml:space="preserve">Technology in association with </w:t>
      </w:r>
      <w:proofErr w:type="spellStart"/>
      <w:r w:rsidR="00474F2D">
        <w:rPr>
          <w:rFonts w:cs="Verdana"/>
          <w:sz w:val="20"/>
          <w:szCs w:val="20"/>
        </w:rPr>
        <w:t>Skilltohire</w:t>
      </w:r>
      <w:proofErr w:type="spellEnd"/>
      <w:r w:rsidR="00474F2D">
        <w:rPr>
          <w:rFonts w:cs="Verdana"/>
          <w:sz w:val="20"/>
          <w:szCs w:val="20"/>
        </w:rPr>
        <w:t xml:space="preserve"> from 10</w:t>
      </w:r>
      <w:r w:rsidR="00474F2D" w:rsidRPr="00474F2D">
        <w:rPr>
          <w:rFonts w:cs="Verdana"/>
          <w:sz w:val="20"/>
          <w:szCs w:val="20"/>
          <w:vertAlign w:val="superscript"/>
        </w:rPr>
        <w:t>th</w:t>
      </w:r>
      <w:r w:rsidR="00474F2D">
        <w:rPr>
          <w:rFonts w:cs="Verdana"/>
          <w:sz w:val="20"/>
          <w:szCs w:val="20"/>
        </w:rPr>
        <w:t xml:space="preserve"> to 12</w:t>
      </w:r>
      <w:r w:rsidR="00474F2D" w:rsidRPr="00474F2D">
        <w:rPr>
          <w:rFonts w:cs="Verdana"/>
          <w:sz w:val="20"/>
          <w:szCs w:val="20"/>
          <w:vertAlign w:val="superscript"/>
        </w:rPr>
        <w:t>th</w:t>
      </w:r>
      <w:r w:rsidR="00474F2D">
        <w:rPr>
          <w:rFonts w:cs="Verdana"/>
          <w:sz w:val="20"/>
          <w:szCs w:val="20"/>
        </w:rPr>
        <w:t xml:space="preserve"> august 2020.</w:t>
      </w:r>
    </w:p>
    <w:p w:rsidR="00C65713" w:rsidRDefault="00C65713" w:rsidP="00C65713">
      <w:pPr>
        <w:jc w:val="both"/>
        <w:rPr>
          <w:rFonts w:cs="Verdana"/>
          <w:b/>
          <w:sz w:val="20"/>
          <w:szCs w:val="20"/>
        </w:rPr>
      </w:pPr>
    </w:p>
    <w:p w:rsidR="00C65713" w:rsidRDefault="00C65713" w:rsidP="00C65713">
      <w:pPr>
        <w:jc w:val="both"/>
        <w:rPr>
          <w:rFonts w:cs="Verdana"/>
          <w:b/>
          <w:sz w:val="20"/>
          <w:szCs w:val="20"/>
        </w:rPr>
      </w:pPr>
      <w:proofErr w:type="spellStart"/>
      <w:r>
        <w:rPr>
          <w:rFonts w:cs="Verdana"/>
          <w:b/>
          <w:sz w:val="20"/>
          <w:szCs w:val="20"/>
        </w:rPr>
        <w:t>Coursera</w:t>
      </w:r>
      <w:proofErr w:type="spellEnd"/>
      <w:r>
        <w:rPr>
          <w:rFonts w:cs="Verdana"/>
          <w:b/>
          <w:sz w:val="20"/>
          <w:szCs w:val="20"/>
        </w:rPr>
        <w:t xml:space="preserve"> Certifications:</w:t>
      </w:r>
    </w:p>
    <w:p w:rsidR="00C65713" w:rsidRDefault="00C65713" w:rsidP="00C65713">
      <w:pPr>
        <w:jc w:val="both"/>
        <w:rPr>
          <w:rFonts w:cs="Verdana"/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ab/>
      </w:r>
    </w:p>
    <w:p w:rsidR="00F76A67" w:rsidRPr="00F76A67" w:rsidRDefault="00C65713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 w:rsidRPr="00C65713">
        <w:rPr>
          <w:rFonts w:cs="Enriqueta"/>
          <w:color w:val="333333"/>
          <w:sz w:val="20"/>
          <w:szCs w:val="20"/>
          <w:lang w:eastAsia="en-US"/>
        </w:rPr>
        <w:t xml:space="preserve">Natural Language Processing in </w:t>
      </w:r>
      <w:proofErr w:type="spellStart"/>
      <w:r w:rsidRPr="00C65713">
        <w:rPr>
          <w:rFonts w:cs="Enriqueta"/>
          <w:color w:val="333333"/>
          <w:sz w:val="20"/>
          <w:szCs w:val="20"/>
          <w:lang w:eastAsia="en-US"/>
        </w:rPr>
        <w:t>TensorFlow</w:t>
      </w:r>
      <w:proofErr w:type="spellEnd"/>
      <w:r w:rsidR="00F76A67">
        <w:rPr>
          <w:rFonts w:cs="Enriqueta"/>
          <w:color w:val="333333"/>
          <w:sz w:val="20"/>
          <w:szCs w:val="20"/>
          <w:lang w:eastAsia="en-US"/>
        </w:rPr>
        <w:t>.</w:t>
      </w:r>
    </w:p>
    <w:p w:rsidR="00633543" w:rsidRPr="00633543" w:rsidRDefault="00F76A67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 w:rsidRPr="00633543">
        <w:rPr>
          <w:rFonts w:cs="Enriqueta"/>
          <w:color w:val="333333"/>
          <w:sz w:val="20"/>
          <w:szCs w:val="20"/>
          <w:lang w:eastAsia="en-US"/>
        </w:rPr>
        <w:t>C for Everyone: Programming Fundamentals</w:t>
      </w:r>
      <w:r w:rsidR="00633543">
        <w:rPr>
          <w:rFonts w:cs="Enriqueta"/>
          <w:color w:val="333333"/>
          <w:sz w:val="20"/>
          <w:szCs w:val="20"/>
          <w:lang w:eastAsia="en-US"/>
        </w:rPr>
        <w:t>.</w:t>
      </w:r>
    </w:p>
    <w:p w:rsidR="00633543" w:rsidRPr="00D46F9A" w:rsidRDefault="00633543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 w:rsidRPr="00633543">
        <w:rPr>
          <w:rFonts w:cs="Enriqueta"/>
          <w:color w:val="333333"/>
          <w:sz w:val="20"/>
          <w:szCs w:val="20"/>
          <w:lang w:eastAsia="en-US"/>
        </w:rPr>
        <w:lastRenderedPageBreak/>
        <w:t>Introduction to Software Product Management</w:t>
      </w:r>
      <w:r>
        <w:rPr>
          <w:rFonts w:cs="Enriqueta"/>
          <w:color w:val="333333"/>
          <w:sz w:val="20"/>
          <w:szCs w:val="20"/>
          <w:lang w:eastAsia="en-US"/>
        </w:rPr>
        <w:t>.</w:t>
      </w:r>
    </w:p>
    <w:p w:rsidR="00D46F9A" w:rsidRPr="00AD4CD7" w:rsidRDefault="00D46F9A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 w:rsidRPr="00D46F9A">
        <w:rPr>
          <w:rFonts w:cs="Enriqueta"/>
          <w:color w:val="333333"/>
          <w:sz w:val="20"/>
          <w:szCs w:val="20"/>
          <w:lang w:eastAsia="en-US"/>
        </w:rPr>
        <w:t>Understanding Research Methods</w:t>
      </w:r>
      <w:r>
        <w:rPr>
          <w:rFonts w:cs="Enriqueta"/>
          <w:color w:val="333333"/>
          <w:sz w:val="20"/>
          <w:szCs w:val="20"/>
          <w:lang w:eastAsia="en-US"/>
        </w:rPr>
        <w:t>.</w:t>
      </w:r>
    </w:p>
    <w:p w:rsidR="00AD4CD7" w:rsidRPr="00764888" w:rsidRDefault="00AD4CD7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>
        <w:rPr>
          <w:rFonts w:cs="Enriqueta"/>
          <w:color w:val="333333"/>
          <w:sz w:val="20"/>
          <w:szCs w:val="20"/>
          <w:lang w:eastAsia="en-US"/>
        </w:rPr>
        <w:t>Introduction to HTML5.</w:t>
      </w:r>
    </w:p>
    <w:p w:rsidR="00764888" w:rsidRPr="000E5E81" w:rsidRDefault="00DA2876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proofErr w:type="spellStart"/>
      <w:r>
        <w:rPr>
          <w:rFonts w:cs="Enriqueta"/>
          <w:color w:val="333333"/>
          <w:sz w:val="20"/>
          <w:szCs w:val="20"/>
          <w:lang w:eastAsia="en-US"/>
        </w:rPr>
        <w:t>Blockchain</w:t>
      </w:r>
      <w:proofErr w:type="gramStart"/>
      <w:r>
        <w:rPr>
          <w:rFonts w:cs="Enriqueta"/>
          <w:color w:val="333333"/>
          <w:sz w:val="20"/>
          <w:szCs w:val="20"/>
          <w:lang w:eastAsia="en-US"/>
        </w:rPr>
        <w:t>:Foundations</w:t>
      </w:r>
      <w:proofErr w:type="spellEnd"/>
      <w:proofErr w:type="gramEnd"/>
      <w:r>
        <w:rPr>
          <w:rFonts w:cs="Enriqueta"/>
          <w:color w:val="333333"/>
          <w:sz w:val="20"/>
          <w:szCs w:val="20"/>
          <w:lang w:eastAsia="en-US"/>
        </w:rPr>
        <w:t xml:space="preserve"> and Use Cases.</w:t>
      </w:r>
    </w:p>
    <w:p w:rsidR="000E5E81" w:rsidRDefault="00DE785C" w:rsidP="00C65713">
      <w:pPr>
        <w:pStyle w:val="ListParagraph"/>
        <w:numPr>
          <w:ilvl w:val="0"/>
          <w:numId w:val="15"/>
        </w:numPr>
        <w:jc w:val="both"/>
        <w:rPr>
          <w:rFonts w:cs="Verdana"/>
          <w:bCs/>
          <w:sz w:val="20"/>
          <w:szCs w:val="20"/>
        </w:rPr>
      </w:pPr>
      <w:r>
        <w:rPr>
          <w:rFonts w:cs="Verdana"/>
          <w:bCs/>
          <w:sz w:val="20"/>
          <w:szCs w:val="20"/>
        </w:rPr>
        <w:t xml:space="preserve">Programming for </w:t>
      </w:r>
      <w:proofErr w:type="spellStart"/>
      <w:proofErr w:type="gramStart"/>
      <w:r>
        <w:rPr>
          <w:rFonts w:cs="Verdana"/>
          <w:bCs/>
          <w:sz w:val="20"/>
          <w:szCs w:val="20"/>
        </w:rPr>
        <w:t>Everrybody</w:t>
      </w:r>
      <w:proofErr w:type="spellEnd"/>
      <w:r>
        <w:rPr>
          <w:rFonts w:cs="Verdana"/>
          <w:bCs/>
          <w:sz w:val="20"/>
          <w:szCs w:val="20"/>
        </w:rPr>
        <w:t>(</w:t>
      </w:r>
      <w:proofErr w:type="gramEnd"/>
      <w:r>
        <w:rPr>
          <w:rFonts w:cs="Verdana"/>
          <w:bCs/>
          <w:sz w:val="20"/>
          <w:szCs w:val="20"/>
        </w:rPr>
        <w:t>Getting Started with Python).</w:t>
      </w:r>
    </w:p>
    <w:p w:rsidR="007122B4" w:rsidRDefault="007122B4">
      <w:pPr>
        <w:rPr>
          <w:rFonts w:cs="Verdana"/>
          <w:b/>
          <w:bCs/>
          <w:sz w:val="20"/>
          <w:szCs w:val="20"/>
        </w:rPr>
      </w:pPr>
    </w:p>
    <w:p w:rsidR="00085C5F" w:rsidRDefault="007F7A23">
      <w:pPr>
        <w:rPr>
          <w:rFonts w:cs="Verdana"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>S</w:t>
      </w:r>
      <w:r w:rsidR="00D11FD1">
        <w:rPr>
          <w:rFonts w:cs="Verdana"/>
          <w:b/>
          <w:bCs/>
          <w:sz w:val="20"/>
          <w:szCs w:val="20"/>
        </w:rPr>
        <w:t xml:space="preserve">ubjects Taught: </w:t>
      </w:r>
    </w:p>
    <w:p w:rsidR="00085C5F" w:rsidRDefault="00085C5F">
      <w:pPr>
        <w:ind w:left="360"/>
        <w:rPr>
          <w:rFonts w:cs="Verdana"/>
          <w:sz w:val="20"/>
          <w:szCs w:val="20"/>
        </w:rPr>
      </w:pPr>
    </w:p>
    <w:p w:rsidR="00D11FD1" w:rsidRPr="003A13C4" w:rsidRDefault="003A13C4" w:rsidP="002627ED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Programming for Problem Solving.</w:t>
      </w:r>
    </w:p>
    <w:p w:rsidR="00D11FD1" w:rsidRPr="005B42B0" w:rsidRDefault="003A13C4" w:rsidP="005B42B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Data Structures through C.</w:t>
      </w:r>
    </w:p>
    <w:p w:rsidR="005B42B0" w:rsidRPr="005B42B0" w:rsidRDefault="005B42B0" w:rsidP="005B42B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Software Engineering.</w:t>
      </w:r>
    </w:p>
    <w:p w:rsidR="005B42B0" w:rsidRPr="005B42B0" w:rsidRDefault="005B42B0" w:rsidP="005B42B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Database Management System.</w:t>
      </w:r>
    </w:p>
    <w:p w:rsidR="005B42B0" w:rsidRPr="005B42B0" w:rsidRDefault="005B42B0" w:rsidP="005B42B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Java Programming.</w:t>
      </w:r>
    </w:p>
    <w:p w:rsidR="005B42B0" w:rsidRPr="005B42B0" w:rsidRDefault="005B42B0" w:rsidP="005B42B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Artificial Intelligence &amp; Machine Learning.</w:t>
      </w:r>
    </w:p>
    <w:p w:rsidR="00D11FD1" w:rsidRDefault="00D11FD1" w:rsidP="00D11FD1">
      <w:pPr>
        <w:rPr>
          <w:rFonts w:cs="Verdana"/>
          <w:b/>
          <w:sz w:val="20"/>
          <w:szCs w:val="20"/>
        </w:rPr>
      </w:pPr>
      <w:r w:rsidRPr="00D11FD1">
        <w:rPr>
          <w:rFonts w:cs="Verdana"/>
          <w:b/>
          <w:sz w:val="20"/>
          <w:szCs w:val="20"/>
        </w:rPr>
        <w:t>Area of Inter</w:t>
      </w:r>
      <w:r w:rsidR="00931041">
        <w:rPr>
          <w:rFonts w:cs="Verdana"/>
          <w:b/>
          <w:sz w:val="20"/>
          <w:szCs w:val="20"/>
        </w:rPr>
        <w:t>e</w:t>
      </w:r>
      <w:r w:rsidRPr="00D11FD1">
        <w:rPr>
          <w:rFonts w:cs="Verdana"/>
          <w:b/>
          <w:sz w:val="20"/>
          <w:szCs w:val="20"/>
        </w:rPr>
        <w:t>st</w:t>
      </w:r>
      <w:r>
        <w:rPr>
          <w:rFonts w:cs="Verdana"/>
          <w:b/>
          <w:sz w:val="20"/>
          <w:szCs w:val="20"/>
        </w:rPr>
        <w:t>:</w:t>
      </w:r>
    </w:p>
    <w:p w:rsidR="00085C5F" w:rsidRPr="00D11FD1" w:rsidRDefault="007F7A23" w:rsidP="00D11FD1">
      <w:pPr>
        <w:rPr>
          <w:rFonts w:ascii="Symbol" w:hAnsi="Symbol" w:cs="Symbol"/>
          <w:b/>
          <w:sz w:val="20"/>
          <w:szCs w:val="20"/>
        </w:rPr>
      </w:pPr>
      <w:r w:rsidRPr="00D11FD1">
        <w:rPr>
          <w:rFonts w:cs="Verdana"/>
          <w:b/>
          <w:sz w:val="20"/>
          <w:szCs w:val="20"/>
        </w:rPr>
        <w:tab/>
      </w:r>
    </w:p>
    <w:p w:rsidR="00085C5F" w:rsidRPr="00AE59D5" w:rsidRDefault="007F7A23" w:rsidP="002627ED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 w:rsidRPr="002627ED">
        <w:rPr>
          <w:rFonts w:cs="Verdana"/>
          <w:sz w:val="20"/>
          <w:szCs w:val="20"/>
        </w:rPr>
        <w:t>Software engineering</w:t>
      </w:r>
      <w:r w:rsidR="00D01948">
        <w:rPr>
          <w:rFonts w:cs="Verdana"/>
          <w:sz w:val="20"/>
          <w:szCs w:val="20"/>
        </w:rPr>
        <w:t>.</w:t>
      </w:r>
    </w:p>
    <w:p w:rsidR="00AE59D5" w:rsidRPr="002627ED" w:rsidRDefault="00AE59D5" w:rsidP="002627ED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>
        <w:rPr>
          <w:rFonts w:cs="Verdana"/>
          <w:sz w:val="20"/>
          <w:szCs w:val="20"/>
        </w:rPr>
        <w:t>Computer networks.</w:t>
      </w:r>
    </w:p>
    <w:p w:rsidR="00085C5F" w:rsidRPr="00D41650" w:rsidRDefault="007F7A23" w:rsidP="00D41650">
      <w:pPr>
        <w:pStyle w:val="ListParagraph"/>
        <w:numPr>
          <w:ilvl w:val="0"/>
          <w:numId w:val="10"/>
        </w:numPr>
        <w:rPr>
          <w:rFonts w:ascii="Symbol" w:hAnsi="Symbol" w:cs="Symbol"/>
          <w:sz w:val="20"/>
          <w:szCs w:val="20"/>
        </w:rPr>
      </w:pPr>
      <w:r w:rsidRPr="002627ED">
        <w:rPr>
          <w:rFonts w:cs="Verdana"/>
          <w:sz w:val="20"/>
          <w:szCs w:val="20"/>
        </w:rPr>
        <w:t>Operating systems</w:t>
      </w:r>
      <w:r w:rsidR="00D41650">
        <w:rPr>
          <w:rFonts w:cs="Verdana"/>
          <w:sz w:val="20"/>
          <w:szCs w:val="20"/>
        </w:rPr>
        <w:t>.</w:t>
      </w:r>
    </w:p>
    <w:p w:rsidR="00085C5F" w:rsidRPr="004D5CDB" w:rsidRDefault="00325EB8" w:rsidP="004D5CDB">
      <w:pPr>
        <w:pStyle w:val="ListParagraph"/>
        <w:numPr>
          <w:ilvl w:val="0"/>
          <w:numId w:val="10"/>
        </w:numPr>
        <w:tabs>
          <w:tab w:val="left" w:pos="810"/>
        </w:tabs>
        <w:rPr>
          <w:rFonts w:cs="Symbol"/>
          <w:sz w:val="20"/>
          <w:szCs w:val="20"/>
        </w:rPr>
      </w:pPr>
      <w:r>
        <w:rPr>
          <w:rFonts w:cs="Symbol"/>
          <w:sz w:val="20"/>
          <w:szCs w:val="20"/>
        </w:rPr>
        <w:t>JAVA.</w:t>
      </w:r>
    </w:p>
    <w:p w:rsidR="00085C5F" w:rsidRDefault="00085C5F">
      <w:pPr>
        <w:spacing w:line="276" w:lineRule="auto"/>
        <w:jc w:val="both"/>
        <w:rPr>
          <w:rFonts w:cs="Verdana"/>
          <w:sz w:val="20"/>
          <w:szCs w:val="20"/>
        </w:rPr>
      </w:pPr>
    </w:p>
    <w:p w:rsidR="00085C5F" w:rsidRDefault="007F7A23">
      <w:pPr>
        <w:jc w:val="both"/>
        <w:rPr>
          <w:rFonts w:cs="Verdana"/>
          <w:b/>
          <w:bCs/>
          <w:sz w:val="16"/>
          <w:szCs w:val="16"/>
          <w:u w:val="single"/>
        </w:rPr>
      </w:pPr>
      <w:r>
        <w:rPr>
          <w:rFonts w:cs="Verdana"/>
          <w:b/>
          <w:bCs/>
          <w:sz w:val="20"/>
          <w:szCs w:val="20"/>
        </w:rPr>
        <w:t xml:space="preserve">Software </w:t>
      </w:r>
      <w:r w:rsidR="007122B4">
        <w:rPr>
          <w:rFonts w:cs="Verdana"/>
          <w:b/>
          <w:bCs/>
          <w:sz w:val="20"/>
          <w:szCs w:val="20"/>
        </w:rPr>
        <w:t>Skills:</w:t>
      </w:r>
    </w:p>
    <w:p w:rsidR="00085C5F" w:rsidRDefault="00085C5F">
      <w:pPr>
        <w:jc w:val="both"/>
        <w:rPr>
          <w:rFonts w:cs="Verdana"/>
          <w:b/>
          <w:bCs/>
          <w:sz w:val="16"/>
          <w:szCs w:val="16"/>
          <w:u w:val="single"/>
        </w:rPr>
      </w:pPr>
    </w:p>
    <w:p w:rsidR="00085C5F" w:rsidRDefault="007F7A23">
      <w:pPr>
        <w:tabs>
          <w:tab w:val="left" w:pos="720"/>
          <w:tab w:val="left" w:pos="4680"/>
        </w:tabs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Operating </w:t>
      </w:r>
      <w:r w:rsidR="004B146C">
        <w:rPr>
          <w:rFonts w:cs="Verdana"/>
          <w:sz w:val="18"/>
          <w:szCs w:val="18"/>
        </w:rPr>
        <w:t xml:space="preserve">Systems             :   </w:t>
      </w:r>
      <w:r>
        <w:rPr>
          <w:rFonts w:cs="Verdana"/>
          <w:sz w:val="18"/>
          <w:szCs w:val="18"/>
        </w:rPr>
        <w:t>Windows</w:t>
      </w:r>
      <w:r w:rsidR="004B146C">
        <w:rPr>
          <w:rFonts w:cs="Verdana"/>
          <w:sz w:val="18"/>
          <w:szCs w:val="18"/>
        </w:rPr>
        <w:t xml:space="preserve"> 7</w:t>
      </w:r>
      <w:proofErr w:type="gramStart"/>
      <w:r w:rsidR="004B146C">
        <w:rPr>
          <w:rFonts w:cs="Verdana"/>
          <w:sz w:val="18"/>
          <w:szCs w:val="18"/>
        </w:rPr>
        <w:t>,Windows</w:t>
      </w:r>
      <w:proofErr w:type="gramEnd"/>
      <w:r w:rsidR="004B146C">
        <w:rPr>
          <w:rFonts w:cs="Verdana"/>
          <w:sz w:val="18"/>
          <w:szCs w:val="18"/>
        </w:rPr>
        <w:t xml:space="preserve"> 10.</w:t>
      </w:r>
      <w:r>
        <w:rPr>
          <w:rFonts w:cs="Verdana"/>
          <w:sz w:val="18"/>
          <w:szCs w:val="18"/>
        </w:rPr>
        <w:t xml:space="preserve">         </w:t>
      </w:r>
    </w:p>
    <w:p w:rsidR="00085C5F" w:rsidRDefault="007F7A23" w:rsidP="006C5381">
      <w:pPr>
        <w:tabs>
          <w:tab w:val="left" w:pos="720"/>
          <w:tab w:val="left" w:pos="1440"/>
          <w:tab w:val="left" w:pos="4320"/>
        </w:tabs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Languag</w:t>
      </w:r>
      <w:r w:rsidR="006C5381">
        <w:rPr>
          <w:rFonts w:cs="Verdana"/>
          <w:sz w:val="18"/>
          <w:szCs w:val="18"/>
        </w:rPr>
        <w:t xml:space="preserve">es                         :   </w:t>
      </w:r>
      <w:r w:rsidR="00B05A6F">
        <w:rPr>
          <w:rFonts w:cs="Verdana"/>
          <w:sz w:val="18"/>
          <w:szCs w:val="18"/>
        </w:rPr>
        <w:t>C Programming Language.</w:t>
      </w:r>
    </w:p>
    <w:p w:rsidR="00085C5F" w:rsidRDefault="007F7A23">
      <w:pPr>
        <w:tabs>
          <w:tab w:val="left" w:pos="1440"/>
          <w:tab w:val="left" w:pos="4140"/>
        </w:tabs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Script Language         </w:t>
      </w:r>
      <w:r w:rsidR="006C5381">
        <w:rPr>
          <w:rFonts w:cs="Verdana"/>
          <w:sz w:val="18"/>
          <w:szCs w:val="18"/>
        </w:rPr>
        <w:t xml:space="preserve">        :   </w:t>
      </w:r>
      <w:r>
        <w:rPr>
          <w:rFonts w:cs="Verdana"/>
          <w:sz w:val="18"/>
          <w:szCs w:val="18"/>
        </w:rPr>
        <w:t xml:space="preserve">HTML.   </w:t>
      </w:r>
      <w:r>
        <w:rPr>
          <w:rFonts w:cs="Verdana"/>
          <w:sz w:val="18"/>
          <w:szCs w:val="18"/>
        </w:rPr>
        <w:tab/>
        <w:t xml:space="preserve">          </w:t>
      </w:r>
    </w:p>
    <w:p w:rsidR="00085C5F" w:rsidRDefault="007F7A23">
      <w:pPr>
        <w:tabs>
          <w:tab w:val="left" w:pos="1440"/>
          <w:tab w:val="left" w:pos="4140"/>
        </w:tabs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Packages                   </w:t>
      </w:r>
      <w:r w:rsidR="00585079">
        <w:rPr>
          <w:rFonts w:cs="Verdana"/>
          <w:sz w:val="18"/>
          <w:szCs w:val="18"/>
        </w:rPr>
        <w:t xml:space="preserve">        :   MS-</w:t>
      </w:r>
      <w:proofErr w:type="spellStart"/>
      <w:r w:rsidR="00585079">
        <w:rPr>
          <w:rFonts w:cs="Verdana"/>
          <w:sz w:val="18"/>
          <w:szCs w:val="18"/>
        </w:rPr>
        <w:t>Office</w:t>
      </w:r>
      <w:proofErr w:type="gramStart"/>
      <w:r w:rsidR="00585079">
        <w:rPr>
          <w:rFonts w:cs="Verdana"/>
          <w:sz w:val="18"/>
          <w:szCs w:val="18"/>
        </w:rPr>
        <w:t>,OpenOffice</w:t>
      </w:r>
      <w:proofErr w:type="spellEnd"/>
      <w:proofErr w:type="gramEnd"/>
      <w:r w:rsidR="00585079">
        <w:rPr>
          <w:rFonts w:cs="Verdana"/>
          <w:sz w:val="18"/>
          <w:szCs w:val="18"/>
        </w:rPr>
        <w:t>.</w:t>
      </w:r>
    </w:p>
    <w:p w:rsidR="00085C5F" w:rsidRDefault="00237BCA" w:rsidP="00A305D8">
      <w:pPr>
        <w:tabs>
          <w:tab w:val="left" w:pos="1440"/>
          <w:tab w:val="left" w:pos="4140"/>
        </w:tabs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IDE</w:t>
      </w:r>
      <w:r>
        <w:rPr>
          <w:rFonts w:cs="Verdana"/>
          <w:sz w:val="18"/>
          <w:szCs w:val="18"/>
        </w:rPr>
        <w:tab/>
        <w:t xml:space="preserve">                  </w:t>
      </w:r>
      <w:r w:rsidR="008957A7">
        <w:rPr>
          <w:rFonts w:cs="Verdana"/>
          <w:sz w:val="18"/>
          <w:szCs w:val="18"/>
        </w:rPr>
        <w:t>:</w:t>
      </w:r>
      <w:r w:rsidR="00635259">
        <w:rPr>
          <w:rFonts w:cs="Verdana"/>
          <w:sz w:val="18"/>
          <w:szCs w:val="18"/>
        </w:rPr>
        <w:t xml:space="preserve">  </w:t>
      </w:r>
      <w:r w:rsidR="008957A7">
        <w:rPr>
          <w:rFonts w:cs="Verdana"/>
          <w:sz w:val="18"/>
          <w:szCs w:val="18"/>
        </w:rPr>
        <w:t xml:space="preserve"> Turb</w:t>
      </w:r>
      <w:r w:rsidR="006830E7">
        <w:rPr>
          <w:rFonts w:cs="Verdana"/>
          <w:sz w:val="18"/>
          <w:szCs w:val="18"/>
        </w:rPr>
        <w:t>o C++</w:t>
      </w:r>
      <w:proofErr w:type="gramStart"/>
      <w:r w:rsidR="006830E7">
        <w:rPr>
          <w:rFonts w:cs="Verdana"/>
          <w:sz w:val="18"/>
          <w:szCs w:val="18"/>
        </w:rPr>
        <w:t>,Code</w:t>
      </w:r>
      <w:proofErr w:type="gramEnd"/>
      <w:r w:rsidR="00585079">
        <w:rPr>
          <w:rFonts w:cs="Verdana"/>
          <w:sz w:val="18"/>
          <w:szCs w:val="18"/>
        </w:rPr>
        <w:t xml:space="preserve"> </w:t>
      </w:r>
      <w:proofErr w:type="spellStart"/>
      <w:r w:rsidR="006830E7">
        <w:rPr>
          <w:rFonts w:cs="Verdana"/>
          <w:sz w:val="18"/>
          <w:szCs w:val="18"/>
        </w:rPr>
        <w:t>blocks,</w:t>
      </w:r>
      <w:r w:rsidR="00585079">
        <w:rPr>
          <w:rFonts w:cs="Verdana"/>
          <w:sz w:val="18"/>
          <w:szCs w:val="18"/>
        </w:rPr>
        <w:t>Blackbucks</w:t>
      </w:r>
      <w:proofErr w:type="spellEnd"/>
      <w:r w:rsidR="00585079">
        <w:rPr>
          <w:rFonts w:cs="Verdana"/>
          <w:sz w:val="18"/>
          <w:szCs w:val="18"/>
        </w:rPr>
        <w:t>.</w:t>
      </w:r>
    </w:p>
    <w:p w:rsidR="00085C5F" w:rsidRDefault="00085C5F">
      <w:pPr>
        <w:rPr>
          <w:rFonts w:cs="Verdana"/>
          <w:b/>
          <w:bCs/>
          <w:sz w:val="20"/>
          <w:szCs w:val="20"/>
          <w:u w:val="single"/>
        </w:rPr>
      </w:pPr>
    </w:p>
    <w:p w:rsidR="00085C5F" w:rsidRDefault="007F7A23">
      <w:pPr>
        <w:rPr>
          <w:rFonts w:cs="Verdana"/>
          <w:b/>
          <w:bCs/>
          <w:sz w:val="18"/>
          <w:szCs w:val="18"/>
        </w:rPr>
      </w:pPr>
      <w:r>
        <w:rPr>
          <w:rFonts w:cs="Verdana"/>
          <w:b/>
          <w:bCs/>
          <w:sz w:val="18"/>
          <w:szCs w:val="18"/>
        </w:rPr>
        <w:t>Personal Details:</w:t>
      </w:r>
    </w:p>
    <w:p w:rsidR="00085C5F" w:rsidRDefault="007F7A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Name                     </w:t>
      </w:r>
      <w:r w:rsidR="00232E23">
        <w:rPr>
          <w:rFonts w:cs="Verdana"/>
          <w:sz w:val="18"/>
          <w:szCs w:val="18"/>
        </w:rPr>
        <w:t xml:space="preserve">                 :      M.SURENDAR REDDY</w:t>
      </w:r>
    </w:p>
    <w:p w:rsidR="00085C5F" w:rsidRDefault="007F7A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Name of the</w:t>
      </w:r>
      <w:r w:rsidR="00232E23">
        <w:rPr>
          <w:rFonts w:cs="Verdana"/>
          <w:sz w:val="18"/>
          <w:szCs w:val="18"/>
        </w:rPr>
        <w:t xml:space="preserve"> father       </w:t>
      </w:r>
      <w:r w:rsidR="00232E23">
        <w:rPr>
          <w:rFonts w:cs="Verdana"/>
          <w:sz w:val="18"/>
          <w:szCs w:val="18"/>
        </w:rPr>
        <w:tab/>
        <w:t xml:space="preserve">:       M.SHEKAR </w:t>
      </w:r>
      <w:r>
        <w:rPr>
          <w:rFonts w:cs="Verdana"/>
          <w:sz w:val="18"/>
          <w:szCs w:val="18"/>
        </w:rPr>
        <w:t>REDDY</w:t>
      </w:r>
    </w:p>
    <w:p w:rsidR="00085C5F" w:rsidRDefault="00232E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Date of birth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  <w:t>:       21-08-1989</w:t>
      </w:r>
    </w:p>
    <w:p w:rsidR="00085C5F" w:rsidRDefault="00232E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Sex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  <w:t>:       Male.</w:t>
      </w:r>
    </w:p>
    <w:p w:rsidR="00085C5F" w:rsidRDefault="008657D8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Marital status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  <w:t>:       Single</w:t>
      </w:r>
      <w:r w:rsidR="007F7A23">
        <w:rPr>
          <w:rFonts w:cs="Verdana"/>
          <w:sz w:val="18"/>
          <w:szCs w:val="18"/>
        </w:rPr>
        <w:t>.</w:t>
      </w:r>
    </w:p>
    <w:p w:rsidR="00085C5F" w:rsidRDefault="007F7A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Nationality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  <w:t>:       Indian.</w:t>
      </w:r>
    </w:p>
    <w:p w:rsidR="00085C5F" w:rsidRDefault="007F7A23">
      <w:pPr>
        <w:jc w:val="both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Languages Known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  <w:t xml:space="preserve">:       English, Hindi, </w:t>
      </w:r>
      <w:proofErr w:type="gramStart"/>
      <w:r>
        <w:rPr>
          <w:rFonts w:cs="Verdana"/>
          <w:sz w:val="18"/>
          <w:szCs w:val="18"/>
        </w:rPr>
        <w:t>Telugu</w:t>
      </w:r>
      <w:proofErr w:type="gramEnd"/>
      <w:r>
        <w:rPr>
          <w:rFonts w:cs="Verdana"/>
          <w:sz w:val="18"/>
          <w:szCs w:val="18"/>
        </w:rPr>
        <w:t xml:space="preserve">. </w:t>
      </w:r>
    </w:p>
    <w:p w:rsidR="00174B3D" w:rsidRDefault="00174B3D">
      <w:pPr>
        <w:rPr>
          <w:rFonts w:cs="Verdana"/>
          <w:sz w:val="18"/>
          <w:szCs w:val="18"/>
        </w:rPr>
      </w:pPr>
    </w:p>
    <w:p w:rsidR="00E42501" w:rsidRDefault="00E42501">
      <w:pPr>
        <w:rPr>
          <w:rFonts w:cs="Verdana"/>
          <w:sz w:val="18"/>
          <w:szCs w:val="18"/>
        </w:rPr>
      </w:pPr>
    </w:p>
    <w:p w:rsidR="002627ED" w:rsidRDefault="007F7A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Place:</w:t>
      </w:r>
      <w:r>
        <w:rPr>
          <w:rFonts w:cs="Verdana"/>
          <w:sz w:val="18"/>
          <w:szCs w:val="18"/>
        </w:rPr>
        <w:tab/>
      </w:r>
    </w:p>
    <w:p w:rsidR="00E42501" w:rsidRDefault="007F7A23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Date: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</w:p>
    <w:p w:rsidR="00E42501" w:rsidRDefault="00E42501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 xml:space="preserve">   </w:t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</w:p>
    <w:p w:rsidR="00E42501" w:rsidRDefault="00E42501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</w:p>
    <w:p w:rsidR="00E42501" w:rsidRDefault="00E42501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</w:p>
    <w:p w:rsidR="00E42501" w:rsidRDefault="00E42501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</w:p>
    <w:p w:rsidR="007F7A23" w:rsidRPr="002627ED" w:rsidRDefault="00E42501">
      <w:pPr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>
        <w:rPr>
          <w:rFonts w:cs="Verdana"/>
          <w:sz w:val="18"/>
          <w:szCs w:val="18"/>
        </w:rPr>
        <w:tab/>
      </w:r>
      <w:r w:rsidR="007F7A23">
        <w:rPr>
          <w:rFonts w:cs="Verdana"/>
          <w:sz w:val="18"/>
          <w:szCs w:val="18"/>
        </w:rPr>
        <w:tab/>
        <w:t xml:space="preserve">       </w:t>
      </w:r>
      <w:r w:rsidR="00232E23">
        <w:rPr>
          <w:rFonts w:cs="Verdana"/>
          <w:b/>
          <w:bCs/>
          <w:sz w:val="18"/>
          <w:szCs w:val="18"/>
        </w:rPr>
        <w:t xml:space="preserve">(M.SURENDAR </w:t>
      </w:r>
      <w:r w:rsidR="007F7A23">
        <w:rPr>
          <w:rFonts w:cs="Verdana"/>
          <w:b/>
          <w:bCs/>
          <w:sz w:val="18"/>
          <w:szCs w:val="18"/>
        </w:rPr>
        <w:t>REDDY)</w:t>
      </w:r>
    </w:p>
    <w:sectPr w:rsidR="007F7A23" w:rsidRPr="002627ED" w:rsidSect="00085C5F">
      <w:pgSz w:w="12240" w:h="15840"/>
      <w:pgMar w:top="1440" w:right="1440" w:bottom="1440" w:left="1440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rique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72E05C2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8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"/>
      <w:lvlJc w:val="left"/>
      <w:pPr>
        <w:tabs>
          <w:tab w:val="num" w:pos="1170"/>
        </w:tabs>
        <w:ind w:left="117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530"/>
        </w:tabs>
        <w:ind w:left="153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2250"/>
        </w:tabs>
        <w:ind w:left="225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610"/>
        </w:tabs>
        <w:ind w:left="261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970"/>
        </w:tabs>
        <w:ind w:left="297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3330"/>
        </w:tabs>
        <w:ind w:left="333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690"/>
        </w:tabs>
        <w:ind w:left="369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4050"/>
        </w:tabs>
        <w:ind w:left="4050" w:hanging="360"/>
      </w:pPr>
      <w:rPr>
        <w:rFonts w:ascii="Wingdings" w:hAnsi="Wingdings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</w:abstractNum>
  <w:abstractNum w:abstractNumId="7">
    <w:nsid w:val="1B750A0E"/>
    <w:multiLevelType w:val="hybridMultilevel"/>
    <w:tmpl w:val="F95C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26FB5"/>
    <w:multiLevelType w:val="hybridMultilevel"/>
    <w:tmpl w:val="7C92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36AE2"/>
    <w:multiLevelType w:val="hybridMultilevel"/>
    <w:tmpl w:val="788E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93592"/>
    <w:multiLevelType w:val="hybridMultilevel"/>
    <w:tmpl w:val="9B4651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B0451B1"/>
    <w:multiLevelType w:val="hybridMultilevel"/>
    <w:tmpl w:val="7CD0D0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1BA105B"/>
    <w:multiLevelType w:val="multilevel"/>
    <w:tmpl w:val="3E6C14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7761515"/>
    <w:multiLevelType w:val="multilevel"/>
    <w:tmpl w:val="3E6C14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325E90"/>
    <w:multiLevelType w:val="hybridMultilevel"/>
    <w:tmpl w:val="1326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80EA5"/>
    <w:rsid w:val="0008080E"/>
    <w:rsid w:val="0008437B"/>
    <w:rsid w:val="00085C5F"/>
    <w:rsid w:val="000C74EC"/>
    <w:rsid w:val="000E5E81"/>
    <w:rsid w:val="000E70AF"/>
    <w:rsid w:val="00114EBB"/>
    <w:rsid w:val="0011585A"/>
    <w:rsid w:val="00123200"/>
    <w:rsid w:val="00132912"/>
    <w:rsid w:val="00133E42"/>
    <w:rsid w:val="00146D98"/>
    <w:rsid w:val="00153C23"/>
    <w:rsid w:val="00174B3D"/>
    <w:rsid w:val="001D555D"/>
    <w:rsid w:val="00232E23"/>
    <w:rsid w:val="00237BCA"/>
    <w:rsid w:val="002627ED"/>
    <w:rsid w:val="002727AB"/>
    <w:rsid w:val="002C4C79"/>
    <w:rsid w:val="002D3EBB"/>
    <w:rsid w:val="00325EB8"/>
    <w:rsid w:val="00355B36"/>
    <w:rsid w:val="003A13C4"/>
    <w:rsid w:val="003A2808"/>
    <w:rsid w:val="003D0F54"/>
    <w:rsid w:val="004158BA"/>
    <w:rsid w:val="00456C5F"/>
    <w:rsid w:val="00463541"/>
    <w:rsid w:val="00474F2D"/>
    <w:rsid w:val="00480B9A"/>
    <w:rsid w:val="00481476"/>
    <w:rsid w:val="0049152A"/>
    <w:rsid w:val="004B146C"/>
    <w:rsid w:val="004D5CDB"/>
    <w:rsid w:val="00505571"/>
    <w:rsid w:val="005359D6"/>
    <w:rsid w:val="00585079"/>
    <w:rsid w:val="005B1431"/>
    <w:rsid w:val="005B42B0"/>
    <w:rsid w:val="005F5B1A"/>
    <w:rsid w:val="005F77A4"/>
    <w:rsid w:val="006122E3"/>
    <w:rsid w:val="00633543"/>
    <w:rsid w:val="00635259"/>
    <w:rsid w:val="00646B83"/>
    <w:rsid w:val="00675EF4"/>
    <w:rsid w:val="006830E7"/>
    <w:rsid w:val="00690B6C"/>
    <w:rsid w:val="006C5381"/>
    <w:rsid w:val="0070275D"/>
    <w:rsid w:val="007122B4"/>
    <w:rsid w:val="007323E5"/>
    <w:rsid w:val="00764888"/>
    <w:rsid w:val="00782B4F"/>
    <w:rsid w:val="00791E35"/>
    <w:rsid w:val="007D188D"/>
    <w:rsid w:val="007D4C8D"/>
    <w:rsid w:val="007F7A23"/>
    <w:rsid w:val="00836D52"/>
    <w:rsid w:val="008657D8"/>
    <w:rsid w:val="008957A7"/>
    <w:rsid w:val="008B2D56"/>
    <w:rsid w:val="00931041"/>
    <w:rsid w:val="00992FA2"/>
    <w:rsid w:val="009B7239"/>
    <w:rsid w:val="009E668F"/>
    <w:rsid w:val="00A305D8"/>
    <w:rsid w:val="00A80EA5"/>
    <w:rsid w:val="00AB5F5D"/>
    <w:rsid w:val="00AD4CD7"/>
    <w:rsid w:val="00AE345E"/>
    <w:rsid w:val="00AE59D5"/>
    <w:rsid w:val="00B05A6F"/>
    <w:rsid w:val="00B670C7"/>
    <w:rsid w:val="00B84D91"/>
    <w:rsid w:val="00B95258"/>
    <w:rsid w:val="00BF2859"/>
    <w:rsid w:val="00C20186"/>
    <w:rsid w:val="00C40585"/>
    <w:rsid w:val="00C4139A"/>
    <w:rsid w:val="00C65713"/>
    <w:rsid w:val="00C82B1C"/>
    <w:rsid w:val="00C90A5A"/>
    <w:rsid w:val="00CC7ED3"/>
    <w:rsid w:val="00CD6E13"/>
    <w:rsid w:val="00D01948"/>
    <w:rsid w:val="00D11FD1"/>
    <w:rsid w:val="00D1527C"/>
    <w:rsid w:val="00D41062"/>
    <w:rsid w:val="00D41650"/>
    <w:rsid w:val="00D46F9A"/>
    <w:rsid w:val="00D60F81"/>
    <w:rsid w:val="00D8205B"/>
    <w:rsid w:val="00DA2876"/>
    <w:rsid w:val="00DE785C"/>
    <w:rsid w:val="00E42501"/>
    <w:rsid w:val="00E6139B"/>
    <w:rsid w:val="00EC25B1"/>
    <w:rsid w:val="00EF6354"/>
    <w:rsid w:val="00F6173F"/>
    <w:rsid w:val="00F76A67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5E0B85-2D94-4238-A8BF-33BB7DD5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5F"/>
    <w:pPr>
      <w:widowControl w:val="0"/>
      <w:suppressAutoHyphens/>
    </w:pPr>
    <w:rPr>
      <w:rFonts w:ascii="Verdana" w:hAnsi="Verdana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085C5F"/>
    <w:pPr>
      <w:tabs>
        <w:tab w:val="num" w:pos="432"/>
      </w:tabs>
      <w:ind w:left="432" w:hanging="432"/>
      <w:outlineLvl w:val="0"/>
    </w:pPr>
  </w:style>
  <w:style w:type="paragraph" w:styleId="Heading2">
    <w:name w:val="heading 2"/>
    <w:basedOn w:val="Normal"/>
    <w:next w:val="BodyText"/>
    <w:qFormat/>
    <w:rsid w:val="00085C5F"/>
    <w:pPr>
      <w:tabs>
        <w:tab w:val="num" w:pos="576"/>
      </w:tabs>
      <w:ind w:left="576" w:hanging="576"/>
      <w:outlineLvl w:val="1"/>
    </w:pPr>
  </w:style>
  <w:style w:type="paragraph" w:styleId="Heading3">
    <w:name w:val="heading 3"/>
    <w:basedOn w:val="Normal"/>
    <w:next w:val="BodyText"/>
    <w:qFormat/>
    <w:rsid w:val="00085C5F"/>
    <w:pPr>
      <w:tabs>
        <w:tab w:val="num" w:pos="720"/>
      </w:tabs>
      <w:ind w:left="720" w:hanging="720"/>
      <w:outlineLvl w:val="2"/>
    </w:pPr>
  </w:style>
  <w:style w:type="paragraph" w:styleId="Heading4">
    <w:name w:val="heading 4"/>
    <w:basedOn w:val="Normal"/>
    <w:next w:val="BodyText"/>
    <w:qFormat/>
    <w:rsid w:val="00085C5F"/>
    <w:pPr>
      <w:tabs>
        <w:tab w:val="num" w:pos="864"/>
      </w:tabs>
      <w:ind w:left="864" w:hanging="864"/>
      <w:outlineLvl w:val="3"/>
    </w:pPr>
  </w:style>
  <w:style w:type="paragraph" w:styleId="Heading5">
    <w:name w:val="heading 5"/>
    <w:basedOn w:val="Normal"/>
    <w:next w:val="BodyText"/>
    <w:qFormat/>
    <w:rsid w:val="00085C5F"/>
    <w:pPr>
      <w:tabs>
        <w:tab w:val="num" w:pos="1008"/>
      </w:tabs>
      <w:ind w:left="1008" w:hanging="1008"/>
      <w:outlineLvl w:val="4"/>
    </w:pPr>
  </w:style>
  <w:style w:type="paragraph" w:styleId="Heading6">
    <w:name w:val="heading 6"/>
    <w:basedOn w:val="Normal"/>
    <w:next w:val="BodyText"/>
    <w:qFormat/>
    <w:rsid w:val="00085C5F"/>
    <w:pPr>
      <w:tabs>
        <w:tab w:val="num" w:pos="1152"/>
      </w:tabs>
      <w:ind w:left="1152" w:hanging="115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085C5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sid w:val="00085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085C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sid w:val="00085C5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sid w:val="00085C5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085C5F"/>
    <w:rPr>
      <w:rFonts w:cs="Times New Roman"/>
      <w:b/>
      <w:bCs/>
    </w:rPr>
  </w:style>
  <w:style w:type="character" w:styleId="Hyperlink">
    <w:name w:val="Hyperlink"/>
    <w:basedOn w:val="DefaultParagraphFont"/>
    <w:rsid w:val="00085C5F"/>
    <w:rPr>
      <w:color w:val="0000FF"/>
      <w:u w:val="single"/>
    </w:rPr>
  </w:style>
  <w:style w:type="character" w:customStyle="1" w:styleId="HeaderChar">
    <w:name w:val="Header Char"/>
    <w:basedOn w:val="DefaultParagraphFont"/>
    <w:rsid w:val="00085C5F"/>
    <w:rPr>
      <w:rFonts w:ascii="Verdana" w:hAnsi="Verdana"/>
      <w:sz w:val="24"/>
      <w:szCs w:val="24"/>
    </w:rPr>
  </w:style>
  <w:style w:type="character" w:customStyle="1" w:styleId="FooterChar">
    <w:name w:val="Footer Char"/>
    <w:basedOn w:val="DefaultParagraphFont"/>
    <w:rsid w:val="00085C5F"/>
    <w:rPr>
      <w:rFonts w:ascii="Verdana" w:hAnsi="Verdana"/>
      <w:sz w:val="24"/>
      <w:szCs w:val="24"/>
    </w:rPr>
  </w:style>
  <w:style w:type="character" w:customStyle="1" w:styleId="ListLabel1">
    <w:name w:val="ListLabel 1"/>
    <w:rsid w:val="00085C5F"/>
    <w:rPr>
      <w:rFonts w:cs="Courier New"/>
    </w:rPr>
  </w:style>
  <w:style w:type="character" w:customStyle="1" w:styleId="Bullets">
    <w:name w:val="Bullets"/>
    <w:rsid w:val="00085C5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85C5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085C5F"/>
    <w:pPr>
      <w:spacing w:after="120"/>
    </w:pPr>
  </w:style>
  <w:style w:type="paragraph" w:styleId="List">
    <w:name w:val="List"/>
    <w:basedOn w:val="BodyText"/>
    <w:rsid w:val="00085C5F"/>
    <w:rPr>
      <w:rFonts w:cs="Arial"/>
    </w:rPr>
  </w:style>
  <w:style w:type="paragraph" w:styleId="Caption">
    <w:name w:val="caption"/>
    <w:basedOn w:val="Normal"/>
    <w:qFormat/>
    <w:rsid w:val="00085C5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085C5F"/>
    <w:pPr>
      <w:suppressLineNumbers/>
    </w:pPr>
    <w:rPr>
      <w:rFonts w:cs="Arial"/>
    </w:rPr>
  </w:style>
  <w:style w:type="paragraph" w:customStyle="1" w:styleId="Text">
    <w:name w:val="Text"/>
    <w:basedOn w:val="Normal"/>
    <w:rsid w:val="00085C5F"/>
    <w:pPr>
      <w:spacing w:line="252" w:lineRule="auto"/>
      <w:ind w:firstLine="202"/>
      <w:jc w:val="both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rsid w:val="00085C5F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085C5F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262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131</cp:revision>
  <cp:lastPrinted>1899-12-31T18:30:00Z</cp:lastPrinted>
  <dcterms:created xsi:type="dcterms:W3CDTF">2018-06-28T06:59:00Z</dcterms:created>
  <dcterms:modified xsi:type="dcterms:W3CDTF">2024-10-23T06:28:00Z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